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21126" w14:textId="77777777" w:rsidR="00192B01" w:rsidRPr="00366255" w:rsidRDefault="00192B01" w:rsidP="00A640E2">
      <w:pPr>
        <w:spacing w:afterLines="40" w:after="96" w:line="276" w:lineRule="auto"/>
        <w:jc w:val="center"/>
        <w:rPr>
          <w:b/>
          <w:bCs/>
          <w:color w:val="000000"/>
          <w:u w:val="single"/>
        </w:rPr>
      </w:pPr>
      <w:r w:rsidRPr="00366255">
        <w:rPr>
          <w:b/>
          <w:bCs/>
          <w:color w:val="000000"/>
          <w:u w:val="single"/>
        </w:rPr>
        <w:t xml:space="preserve">РАЗДЕЛ VІI. ПРИЛОЖЕНИЯ И ОБРАЗЦИ. УКАЗАНИЯ ЗА ПОДГОТОВКА НА ОБРАЗЦИТЕ НА ДОКУМЕНТИ </w:t>
      </w:r>
    </w:p>
    <w:p w14:paraId="2098B75F" w14:textId="77777777" w:rsidR="00192B01" w:rsidRPr="00A640E2" w:rsidRDefault="00192B01" w:rsidP="00A640E2">
      <w:pPr>
        <w:spacing w:afterLines="40" w:after="96" w:line="276" w:lineRule="auto"/>
        <w:jc w:val="center"/>
        <w:rPr>
          <w:b/>
          <w:bCs/>
          <w:color w:val="000000"/>
        </w:rPr>
      </w:pPr>
    </w:p>
    <w:p w14:paraId="1DBF85D0" w14:textId="77777777" w:rsidR="00192B01" w:rsidRPr="00A640E2" w:rsidRDefault="00192B01" w:rsidP="00A640E2">
      <w:pPr>
        <w:spacing w:line="276" w:lineRule="auto"/>
        <w:ind w:right="-6" w:firstLine="720"/>
        <w:jc w:val="both"/>
        <w:rPr>
          <w:b/>
          <w:bCs/>
          <w:color w:val="000000"/>
          <w:highlight w:val="yellow"/>
        </w:rPr>
      </w:pPr>
    </w:p>
    <w:p w14:paraId="577D4F48" w14:textId="77777777" w:rsidR="00192B01" w:rsidRPr="00A640E2" w:rsidRDefault="00192B01" w:rsidP="00A640E2">
      <w:pPr>
        <w:spacing w:line="276" w:lineRule="auto"/>
        <w:ind w:right="-6" w:firstLine="720"/>
        <w:jc w:val="both"/>
        <w:rPr>
          <w:b/>
          <w:color w:val="000000"/>
        </w:rPr>
      </w:pPr>
      <w:r w:rsidRPr="00A640E2">
        <w:rPr>
          <w:b/>
          <w:color w:val="000000"/>
        </w:rPr>
        <w:t>1.</w:t>
      </w:r>
      <w:r w:rsidRPr="00A640E2">
        <w:rPr>
          <w:color w:val="000000"/>
        </w:rPr>
        <w:t xml:space="preserve"> Опис на документите в опаковката </w:t>
      </w:r>
      <w:r w:rsidRPr="00A640E2">
        <w:t xml:space="preserve">по чл. 47, ал. 3 от ППЗОП </w:t>
      </w:r>
      <w:r w:rsidRPr="00A640E2">
        <w:rPr>
          <w:color w:val="000000"/>
        </w:rPr>
        <w:t xml:space="preserve">– </w:t>
      </w:r>
      <w:r w:rsidRPr="00A640E2">
        <w:rPr>
          <w:b/>
          <w:color w:val="000000"/>
        </w:rPr>
        <w:t>Приложение № 1;</w:t>
      </w:r>
    </w:p>
    <w:p w14:paraId="7D576B5F" w14:textId="6E90191F" w:rsidR="00192B01" w:rsidRPr="00A640E2" w:rsidRDefault="00192B01" w:rsidP="00A640E2">
      <w:pPr>
        <w:spacing w:line="276" w:lineRule="auto"/>
        <w:ind w:right="-6" w:firstLine="720"/>
        <w:jc w:val="both"/>
        <w:rPr>
          <w:bCs/>
        </w:rPr>
      </w:pPr>
      <w:r w:rsidRPr="00A640E2">
        <w:rPr>
          <w:b/>
          <w:color w:val="000000"/>
        </w:rPr>
        <w:t>2.</w:t>
      </w:r>
      <w:r w:rsidRPr="00A640E2">
        <w:rPr>
          <w:b/>
          <w:bCs/>
        </w:rPr>
        <w:t xml:space="preserve"> </w:t>
      </w:r>
      <w:r w:rsidRPr="00A640E2">
        <w:rPr>
          <w:bCs/>
        </w:rPr>
        <w:t>ЕЕДОП</w:t>
      </w:r>
      <w:r w:rsidR="00493AC7" w:rsidRPr="00A640E2">
        <w:rPr>
          <w:bCs/>
        </w:rPr>
        <w:t xml:space="preserve"> в електронен вид</w:t>
      </w:r>
      <w:r w:rsidRPr="00A640E2">
        <w:rPr>
          <w:bCs/>
        </w:rPr>
        <w:t xml:space="preserve"> – </w:t>
      </w:r>
      <w:r w:rsidRPr="00A640E2">
        <w:rPr>
          <w:b/>
          <w:bCs/>
        </w:rPr>
        <w:t>Приложение № 2</w:t>
      </w:r>
    </w:p>
    <w:p w14:paraId="1DBF2322" w14:textId="2F7379EA" w:rsidR="00192B01" w:rsidRPr="00A640E2" w:rsidRDefault="00192B01" w:rsidP="00A640E2">
      <w:pPr>
        <w:spacing w:line="276" w:lineRule="auto"/>
        <w:ind w:right="-6" w:firstLine="720"/>
        <w:jc w:val="both"/>
        <w:rPr>
          <w:b/>
          <w:highlight w:val="red"/>
        </w:rPr>
      </w:pPr>
      <w:r w:rsidRPr="00A640E2">
        <w:rPr>
          <w:b/>
          <w:bCs/>
        </w:rPr>
        <w:t xml:space="preserve">3. </w:t>
      </w:r>
      <w:r w:rsidRPr="00A640E2">
        <w:t>Техническо предложение –</w:t>
      </w:r>
      <w:r w:rsidRPr="00A640E2">
        <w:rPr>
          <w:b/>
        </w:rPr>
        <w:t>Приложение № 3</w:t>
      </w:r>
    </w:p>
    <w:p w14:paraId="48B3A080" w14:textId="634022B1" w:rsidR="0034173D" w:rsidRPr="00A640E2" w:rsidRDefault="00A640E2" w:rsidP="00A640E2">
      <w:pPr>
        <w:spacing w:line="276" w:lineRule="auto"/>
        <w:ind w:right="-6" w:firstLine="567"/>
        <w:jc w:val="both"/>
        <w:rPr>
          <w:b/>
        </w:rPr>
      </w:pPr>
      <w:r w:rsidRPr="00A640E2">
        <w:rPr>
          <w:b/>
          <w:bCs/>
        </w:rPr>
        <w:t xml:space="preserve">  </w:t>
      </w:r>
      <w:r w:rsidR="00192B01" w:rsidRPr="00A640E2">
        <w:rPr>
          <w:b/>
          <w:bCs/>
        </w:rPr>
        <w:t xml:space="preserve">4. </w:t>
      </w:r>
      <w:r w:rsidR="00192B01" w:rsidRPr="00A640E2">
        <w:t>Предлагана цена–</w:t>
      </w:r>
      <w:r w:rsidR="0034173D" w:rsidRPr="00A640E2">
        <w:rPr>
          <w:b/>
        </w:rPr>
        <w:t>Приложение № 4</w:t>
      </w:r>
    </w:p>
    <w:p w14:paraId="5EAC7A09" w14:textId="77777777" w:rsidR="00192B01" w:rsidRPr="00A640E2" w:rsidRDefault="00192B01" w:rsidP="00A640E2">
      <w:pPr>
        <w:spacing w:line="276" w:lineRule="auto"/>
        <w:ind w:right="-6" w:firstLine="720"/>
        <w:jc w:val="both"/>
      </w:pPr>
      <w:r w:rsidRPr="00A640E2">
        <w:rPr>
          <w:b/>
        </w:rPr>
        <w:t>5.</w:t>
      </w:r>
      <w:r w:rsidRPr="00A640E2">
        <w:t xml:space="preserve"> </w:t>
      </w:r>
      <w:r w:rsidRPr="00A640E2">
        <w:rPr>
          <w:bCs/>
        </w:rPr>
        <w:t xml:space="preserve">Декларация за запознаване с условията на процедурата и строителната площадка и за изпълнението на поръчката – </w:t>
      </w:r>
      <w:r w:rsidRPr="00A640E2">
        <w:rPr>
          <w:b/>
          <w:bCs/>
        </w:rPr>
        <w:t>Приложение № 5</w:t>
      </w:r>
    </w:p>
    <w:p w14:paraId="19D28FE7" w14:textId="61E15237" w:rsidR="00192B01" w:rsidRPr="00A640E2" w:rsidRDefault="00192B01" w:rsidP="00A640E2">
      <w:pPr>
        <w:spacing w:line="276" w:lineRule="auto"/>
        <w:ind w:right="-6" w:firstLine="720"/>
        <w:jc w:val="both"/>
        <w:rPr>
          <w:b/>
          <w:bCs/>
        </w:rPr>
      </w:pPr>
      <w:r w:rsidRPr="00A640E2">
        <w:rPr>
          <w:b/>
        </w:rPr>
        <w:t>6.</w:t>
      </w:r>
      <w:r w:rsidRPr="00A640E2">
        <w:t xml:space="preserve"> Проект на Договор – </w:t>
      </w:r>
      <w:r w:rsidRPr="00A640E2">
        <w:rPr>
          <w:b/>
          <w:bCs/>
        </w:rPr>
        <w:t>Приложение № 6</w:t>
      </w:r>
    </w:p>
    <w:p w14:paraId="3DE74239" w14:textId="1BA23CD3" w:rsidR="00192B01" w:rsidRPr="00A640E2" w:rsidRDefault="00192B01" w:rsidP="00A640E2">
      <w:pPr>
        <w:spacing w:line="276" w:lineRule="auto"/>
        <w:ind w:right="-6" w:firstLine="720"/>
        <w:jc w:val="both"/>
      </w:pPr>
      <w:r w:rsidRPr="00A640E2">
        <w:rPr>
          <w:b/>
          <w:bCs/>
        </w:rPr>
        <w:t xml:space="preserve">7. </w:t>
      </w:r>
      <w:r w:rsidRPr="00A640E2">
        <w:rPr>
          <w:bCs/>
        </w:rPr>
        <w:t>Техническа спецификация –</w:t>
      </w:r>
      <w:r w:rsidRPr="00A640E2">
        <w:rPr>
          <w:b/>
          <w:bCs/>
        </w:rPr>
        <w:t xml:space="preserve"> Приложение № </w:t>
      </w:r>
      <w:r w:rsidR="00742BC2" w:rsidRPr="00A640E2">
        <w:rPr>
          <w:b/>
          <w:bCs/>
        </w:rPr>
        <w:t>7</w:t>
      </w:r>
    </w:p>
    <w:p w14:paraId="6BE44C1D" w14:textId="77777777" w:rsidR="00192B01" w:rsidRPr="00A640E2" w:rsidRDefault="00192B01" w:rsidP="00A640E2">
      <w:pPr>
        <w:tabs>
          <w:tab w:val="left" w:pos="1134"/>
        </w:tabs>
        <w:spacing w:line="276" w:lineRule="auto"/>
        <w:ind w:right="-6" w:firstLine="720"/>
        <w:jc w:val="both"/>
        <w:rPr>
          <w:b/>
        </w:rPr>
      </w:pPr>
      <w:r w:rsidRPr="00A640E2">
        <w:rPr>
          <w:highlight w:val="yellow"/>
        </w:rPr>
        <w:br w:type="page"/>
      </w:r>
      <w:r w:rsidRPr="00A640E2">
        <w:rPr>
          <w:b/>
        </w:rPr>
        <w:lastRenderedPageBreak/>
        <w:t>УКАЗАНИЯ ЗА ПОДГОТОВКА НА ОБРАЗЦИТЕ НА ДОКУМЕНТИТЕ</w:t>
      </w:r>
    </w:p>
    <w:p w14:paraId="3048D259"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color w:val="000000"/>
        </w:rPr>
      </w:pPr>
      <w:r w:rsidRPr="00A640E2">
        <w:rPr>
          <w:color w:val="000000"/>
        </w:rPr>
        <w:t xml:space="preserve">Всички документи, съдържащи се в офертата, следва да бъдат на български език. </w:t>
      </w:r>
    </w:p>
    <w:p w14:paraId="74BA63B1"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color w:val="000000"/>
        </w:rPr>
      </w:pPr>
      <w:r w:rsidRPr="00A640E2">
        <w:rPr>
          <w:color w:val="000000"/>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D8F6275"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color w:val="000000"/>
        </w:rPr>
      </w:pPr>
      <w:r w:rsidRPr="00A640E2">
        <w:rPr>
          <w:color w:val="000000"/>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14:paraId="70C0DE5E"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b/>
          <w:color w:val="000000"/>
          <w:u w:val="single"/>
        </w:rPr>
      </w:pPr>
      <w:r w:rsidRPr="00A640E2">
        <w:rPr>
          <w:b/>
          <w:color w:val="000000"/>
          <w:u w:val="single"/>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14:paraId="321FC15F"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b/>
          <w:color w:val="000000"/>
          <w:u w:val="single"/>
        </w:rPr>
      </w:pPr>
      <w:r w:rsidRPr="00A640E2">
        <w:rPr>
          <w:bCs/>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074A31DB"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b/>
          <w:color w:val="000000"/>
          <w:u w:val="single"/>
        </w:rPr>
      </w:pPr>
      <w:r w:rsidRPr="00A640E2">
        <w:rPr>
          <w:bCs/>
        </w:rPr>
        <w:t xml:space="preserve">Документите се представят в </w:t>
      </w:r>
      <w:r w:rsidRPr="00A640E2">
        <w:rPr>
          <w:b/>
          <w:bCs/>
          <w:u w:val="single"/>
        </w:rPr>
        <w:t>запечатана непрозрачна опаковка</w:t>
      </w:r>
      <w:r w:rsidRPr="00A640E2">
        <w:rPr>
          <w:bCs/>
        </w:rPr>
        <w:t>,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w:t>
      </w:r>
    </w:p>
    <w:p w14:paraId="446757F4" w14:textId="77777777" w:rsidR="00192B01" w:rsidRPr="00A640E2" w:rsidRDefault="00192B01" w:rsidP="00A640E2">
      <w:pPr>
        <w:pStyle w:val="ListParagraph"/>
        <w:numPr>
          <w:ilvl w:val="0"/>
          <w:numId w:val="11"/>
        </w:numPr>
        <w:tabs>
          <w:tab w:val="left" w:pos="567"/>
        </w:tabs>
        <w:suppressAutoHyphens w:val="0"/>
        <w:spacing w:line="276" w:lineRule="auto"/>
        <w:ind w:left="0" w:firstLine="0"/>
        <w:contextualSpacing/>
        <w:jc w:val="both"/>
        <w:rPr>
          <w:b/>
          <w:color w:val="000000"/>
          <w:u w:val="single"/>
        </w:rPr>
      </w:pPr>
      <w:r w:rsidRPr="00A640E2">
        <w:rPr>
          <w:b/>
          <w:bCs/>
          <w:u w:val="single"/>
        </w:rPr>
        <w:t>Опаковката на участника задължително трябва да съдържа електронен носител – СД с всички документи от офертата. В непрозрачния плик „Предлагани ценови параметри“ също задължително се прилага отделно СД, съдържащо ценовото предложение /сканирано/ на участника</w:t>
      </w:r>
      <w:r w:rsidRPr="00A640E2">
        <w:rPr>
          <w:bCs/>
        </w:rPr>
        <w:t>.</w:t>
      </w:r>
    </w:p>
    <w:p w14:paraId="4BA60AB9" w14:textId="77777777" w:rsidR="00192B01" w:rsidRPr="00A640E2" w:rsidRDefault="00192B01" w:rsidP="00A640E2">
      <w:pPr>
        <w:spacing w:line="276" w:lineRule="auto"/>
        <w:jc w:val="both"/>
        <w:rPr>
          <w:b/>
        </w:rPr>
      </w:pPr>
    </w:p>
    <w:p w14:paraId="3BF6484E" w14:textId="77777777" w:rsidR="00192B01" w:rsidRPr="00A640E2" w:rsidRDefault="00192B01" w:rsidP="00A640E2">
      <w:pPr>
        <w:spacing w:line="276" w:lineRule="auto"/>
        <w:jc w:val="both"/>
        <w:rPr>
          <w:b/>
        </w:rPr>
      </w:pPr>
      <w:r w:rsidRPr="00A640E2">
        <w:rPr>
          <w:b/>
        </w:rPr>
        <w:t>Указания за попълването на приложенията / образците</w:t>
      </w:r>
    </w:p>
    <w:p w14:paraId="72409DCB" w14:textId="77777777" w:rsidR="00192B01" w:rsidRPr="00A640E2" w:rsidRDefault="00192B01" w:rsidP="00A640E2">
      <w:pPr>
        <w:spacing w:line="276" w:lineRule="auto"/>
        <w:jc w:val="both"/>
        <w:rPr>
          <w:b/>
        </w:rPr>
      </w:pPr>
    </w:p>
    <w:p w14:paraId="33F25D32" w14:textId="77777777" w:rsidR="00192B01" w:rsidRPr="00A640E2" w:rsidRDefault="00192B01" w:rsidP="00A640E2">
      <w:pPr>
        <w:spacing w:line="276" w:lineRule="auto"/>
        <w:jc w:val="both"/>
        <w:rPr>
          <w:b/>
          <w:color w:val="000000"/>
        </w:rPr>
      </w:pPr>
      <w:r w:rsidRPr="00A640E2">
        <w:rPr>
          <w:b/>
          <w:color w:val="000000"/>
        </w:rPr>
        <w:t>1.</w:t>
      </w:r>
      <w:r w:rsidRPr="00A640E2">
        <w:rPr>
          <w:color w:val="000000"/>
        </w:rPr>
        <w:t xml:space="preserve"> Опис на документите в опаковката по чл. 47, ал. 3 от ППЗОП – </w:t>
      </w:r>
      <w:r w:rsidRPr="00A640E2">
        <w:rPr>
          <w:b/>
          <w:color w:val="000000"/>
        </w:rPr>
        <w:t>Приложение № 1</w:t>
      </w:r>
    </w:p>
    <w:p w14:paraId="73EE2918" w14:textId="77777777" w:rsidR="00192B01" w:rsidRPr="00A640E2" w:rsidRDefault="00192B01" w:rsidP="00A640E2">
      <w:pPr>
        <w:spacing w:line="276" w:lineRule="auto"/>
        <w:jc w:val="both"/>
        <w:rPr>
          <w:i/>
          <w:color w:val="000000"/>
        </w:rPr>
      </w:pPr>
      <w:r w:rsidRPr="00A640E2">
        <w:rPr>
          <w:i/>
          <w:color w:val="000000"/>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12AB6712" w14:textId="77777777" w:rsidR="00192B01" w:rsidRPr="00A640E2" w:rsidRDefault="00192B01" w:rsidP="00A640E2">
      <w:pPr>
        <w:spacing w:line="276" w:lineRule="auto"/>
        <w:jc w:val="both"/>
        <w:rPr>
          <w:b/>
          <w:color w:val="000000"/>
        </w:rPr>
      </w:pPr>
    </w:p>
    <w:p w14:paraId="549DE000" w14:textId="6A7AE969" w:rsidR="00192B01" w:rsidRPr="00A640E2" w:rsidRDefault="00192B01" w:rsidP="00A640E2">
      <w:pPr>
        <w:spacing w:line="276" w:lineRule="auto"/>
        <w:jc w:val="both"/>
        <w:rPr>
          <w:b/>
          <w:bCs/>
        </w:rPr>
      </w:pPr>
      <w:r w:rsidRPr="00A640E2">
        <w:rPr>
          <w:b/>
          <w:color w:val="000000"/>
        </w:rPr>
        <w:t>2.</w:t>
      </w:r>
      <w:r w:rsidRPr="00A640E2">
        <w:rPr>
          <w:b/>
          <w:bCs/>
        </w:rPr>
        <w:t xml:space="preserve"> </w:t>
      </w:r>
      <w:r w:rsidRPr="00A640E2">
        <w:rPr>
          <w:bCs/>
        </w:rPr>
        <w:t>ЕЕДОП</w:t>
      </w:r>
      <w:r w:rsidR="00493AC7" w:rsidRPr="00A640E2">
        <w:rPr>
          <w:bCs/>
        </w:rPr>
        <w:t xml:space="preserve"> в електронен вид</w:t>
      </w:r>
      <w:r w:rsidRPr="00A640E2">
        <w:rPr>
          <w:bCs/>
        </w:rPr>
        <w:t xml:space="preserve"> – </w:t>
      </w:r>
      <w:r w:rsidRPr="00A640E2">
        <w:rPr>
          <w:b/>
          <w:bCs/>
        </w:rPr>
        <w:t>Приложение № 2</w:t>
      </w:r>
    </w:p>
    <w:p w14:paraId="47A73E42" w14:textId="08594D58" w:rsidR="00192B01" w:rsidRPr="00A640E2" w:rsidRDefault="00192B01" w:rsidP="00A640E2">
      <w:pPr>
        <w:spacing w:line="276" w:lineRule="auto"/>
        <w:jc w:val="both"/>
        <w:rPr>
          <w:b/>
          <w:bCs/>
          <w:i/>
        </w:rPr>
      </w:pPr>
      <w:r w:rsidRPr="00A640E2">
        <w:rPr>
          <w:i/>
          <w:shd w:val="clear" w:color="auto" w:fill="FEFEFE"/>
        </w:rPr>
        <w:t xml:space="preserve">В </w:t>
      </w:r>
      <w:r w:rsidR="00493AC7" w:rsidRPr="00A640E2">
        <w:rPr>
          <w:i/>
          <w:shd w:val="clear" w:color="auto" w:fill="FEFEFE"/>
        </w:rPr>
        <w:t>е</w:t>
      </w:r>
      <w:r w:rsidRPr="00A640E2">
        <w:rPr>
          <w:i/>
          <w:shd w:val="clear" w:color="auto" w:fill="FEFEFE"/>
        </w:rPr>
        <w:t>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5278193B" w14:textId="370365A0" w:rsidR="00192B01" w:rsidRPr="00A640E2" w:rsidRDefault="00192B01" w:rsidP="00A640E2">
      <w:pPr>
        <w:spacing w:line="276" w:lineRule="auto"/>
        <w:jc w:val="both"/>
        <w:rPr>
          <w:i/>
          <w:lang w:eastAsia="bg-BG"/>
        </w:rPr>
      </w:pPr>
      <w:r w:rsidRPr="00A640E2">
        <w:rPr>
          <w:i/>
          <w:lang w:eastAsia="bg-BG"/>
        </w:rPr>
        <w:lastRenderedPageBreak/>
        <w:t>Допълнителни указания за попълване на Образец No2 – Единен европейски документ за обществени поръчки (ЕЕДОП)</w:t>
      </w:r>
      <w:r w:rsidR="00493AC7" w:rsidRPr="00A640E2">
        <w:rPr>
          <w:i/>
          <w:lang w:eastAsia="bg-BG"/>
        </w:rPr>
        <w:t xml:space="preserve"> в електронен вид</w:t>
      </w:r>
    </w:p>
    <w:p w14:paraId="646CD0C3" w14:textId="02A173B7" w:rsidR="00192B01" w:rsidRPr="00A640E2" w:rsidRDefault="00192B01" w:rsidP="00A640E2">
      <w:pPr>
        <w:spacing w:line="276" w:lineRule="auto"/>
        <w:jc w:val="both"/>
        <w:rPr>
          <w:bCs/>
          <w:i/>
        </w:rPr>
      </w:pPr>
      <w:r w:rsidRPr="00A640E2">
        <w:rPr>
          <w:i/>
          <w:lang w:eastAsia="bg-BG"/>
        </w:rPr>
        <w:t xml:space="preserve">1.1. Участникът удостоверява липсата на обстоятелствата </w:t>
      </w:r>
      <w:r w:rsidRPr="00A640E2">
        <w:rPr>
          <w:b/>
          <w:bCs/>
          <w:i/>
          <w:color w:val="000000"/>
        </w:rPr>
        <w:t>по чл.54 ал.1 т.1-7 от ЗОП и чл.55 ал.1 от ЗОП</w:t>
      </w:r>
      <w:r w:rsidRPr="00A640E2">
        <w:rPr>
          <w:i/>
          <w:lang w:eastAsia="bg-BG"/>
        </w:rPr>
        <w:t xml:space="preserve"> с попълване на Част III: Основания за изключване на ЕЕДОП, в приложимите полета.</w:t>
      </w:r>
      <w:r w:rsidRPr="00A640E2">
        <w:rPr>
          <w:bCs/>
          <w:i/>
        </w:rPr>
        <w:t xml:space="preserve"> </w:t>
      </w:r>
    </w:p>
    <w:p w14:paraId="3D91AAFF" w14:textId="7D4527B8" w:rsidR="00192B01" w:rsidRPr="00A640E2" w:rsidRDefault="00192B01" w:rsidP="00A640E2">
      <w:pPr>
        <w:spacing w:line="276" w:lineRule="auto"/>
        <w:jc w:val="both"/>
        <w:rPr>
          <w:bCs/>
          <w:i/>
        </w:rPr>
      </w:pPr>
      <w:r w:rsidRPr="00A640E2">
        <w:rPr>
          <w:bCs/>
          <w:i/>
        </w:rPr>
        <w:t>Когато изискванията по чл.</w:t>
      </w:r>
      <w:r w:rsidRPr="00A640E2">
        <w:rPr>
          <w:i/>
          <w:shd w:val="clear" w:color="auto" w:fill="FEFEFE"/>
        </w:rPr>
        <w:t>54, ал. 1, т. 1, 2 и 7 и чл. 55, ал. 1, т. 5 от ЗОП</w:t>
      </w:r>
      <w:r w:rsidRPr="00A640E2">
        <w:rPr>
          <w:bCs/>
          <w:i/>
        </w:rPr>
        <w:t xml:space="preserve"> се отнасят за повече от едно лице, всички лица подписват един и същ </w:t>
      </w:r>
      <w:r w:rsidR="00493AC7" w:rsidRPr="00A640E2">
        <w:rPr>
          <w:bCs/>
          <w:i/>
        </w:rPr>
        <w:t>е</w:t>
      </w:r>
      <w:r w:rsidRPr="00A640E2">
        <w:rPr>
          <w:bCs/>
          <w:i/>
        </w:rPr>
        <w:t>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A640E2">
        <w:rPr>
          <w:i/>
          <w:shd w:val="clear" w:color="auto" w:fill="FEFEFE"/>
        </w:rPr>
        <w:t>54, ал. 1, т. 1, 2 и 7 и чл. 55, ал. 1, т. 5 от ЗОП</w:t>
      </w:r>
      <w:r w:rsidRPr="00A640E2">
        <w:rPr>
          <w:bCs/>
          <w:i/>
        </w:rPr>
        <w:t xml:space="preserve"> се попълва в отделен </w:t>
      </w:r>
      <w:r w:rsidR="00493AC7" w:rsidRPr="00A640E2">
        <w:rPr>
          <w:bCs/>
          <w:i/>
        </w:rPr>
        <w:t>е</w:t>
      </w:r>
      <w:r w:rsidRPr="00A640E2">
        <w:rPr>
          <w:bCs/>
          <w:i/>
        </w:rPr>
        <w:t>ЕЕДОП за всяко лице или за някои от лицата.</w:t>
      </w:r>
    </w:p>
    <w:p w14:paraId="1859D088" w14:textId="7E5BDF35" w:rsidR="00192B01" w:rsidRPr="00A640E2" w:rsidRDefault="00192B01" w:rsidP="00A640E2">
      <w:pPr>
        <w:spacing w:line="276" w:lineRule="auto"/>
        <w:jc w:val="both"/>
        <w:rPr>
          <w:i/>
          <w:lang w:eastAsia="bg-BG"/>
        </w:rPr>
      </w:pPr>
      <w:r w:rsidRPr="00A640E2">
        <w:rPr>
          <w:bCs/>
          <w:i/>
        </w:rPr>
        <w:t xml:space="preserve">В случаите по предходното изречение, когато се подава повече от един </w:t>
      </w:r>
      <w:r w:rsidR="00493AC7" w:rsidRPr="00A640E2">
        <w:rPr>
          <w:bCs/>
          <w:i/>
        </w:rPr>
        <w:t>е</w:t>
      </w:r>
      <w:r w:rsidRPr="00A640E2">
        <w:rPr>
          <w:bCs/>
          <w:i/>
        </w:rPr>
        <w:t xml:space="preserve">ЕЕДОП, обстоятелствата, свързани с критериите за подбор, се съдържат само в </w:t>
      </w:r>
      <w:r w:rsidR="00493AC7" w:rsidRPr="00A640E2">
        <w:rPr>
          <w:bCs/>
          <w:i/>
        </w:rPr>
        <w:t>е</w:t>
      </w:r>
      <w:r w:rsidRPr="00A640E2">
        <w:rPr>
          <w:bCs/>
          <w:i/>
        </w:rPr>
        <w:t>ЕЕДОП, подписан от лице, което може самостоятелно да представлява съответния стопански субект.</w:t>
      </w:r>
    </w:p>
    <w:p w14:paraId="48A1A75B" w14:textId="6FBCC35A" w:rsidR="00192B01" w:rsidRPr="00A640E2" w:rsidRDefault="00192B01" w:rsidP="00A640E2">
      <w:pPr>
        <w:spacing w:line="276" w:lineRule="auto"/>
        <w:jc w:val="both"/>
        <w:rPr>
          <w:i/>
          <w:lang w:eastAsia="bg-BG"/>
        </w:rPr>
      </w:pPr>
      <w:r w:rsidRPr="00A640E2">
        <w:rPr>
          <w:i/>
          <w:lang w:eastAsia="bg-BG"/>
        </w:rPr>
        <w:t xml:space="preserve">1.2. </w:t>
      </w:r>
      <w:r w:rsidRPr="00A640E2">
        <w:rPr>
          <w:b/>
          <w:i/>
          <w:lang w:eastAsia="bg-BG"/>
        </w:rPr>
        <w:t>Част ІІІ, раздел Г:</w:t>
      </w:r>
      <w:r w:rsidRPr="00A640E2">
        <w:rPr>
          <w:i/>
          <w:lang w:eastAsia="bg-BG"/>
        </w:rPr>
        <w:t xml:space="preserve"> „ДРУГИ ОСНОВАНИЯ ЗА ИЗКЛЮЧВАНЕ, КОИТО МОЖЕ ДА БЪДАТ ПРЕДВИДЕНИ В НАЦИОНАЛНОТО ЗАКОНОДАТЕЛСТВО НА ВЪЗЛАГАЩИЯ ОРГАН ИЛИ ВЪЗЛОЖИТЕЛЯ НА ДЪРЖАВА ЧЛЕНКА― следва да 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w:t>
      </w:r>
      <w:r w:rsidR="00B24E8B" w:rsidRPr="00A640E2">
        <w:rPr>
          <w:i/>
          <w:lang w:eastAsia="bg-BG"/>
        </w:rPr>
        <w:t>)</w:t>
      </w:r>
      <w:r w:rsidR="00CD0407" w:rsidRPr="00A640E2">
        <w:rPr>
          <w:i/>
          <w:lang w:eastAsia="bg-BG"/>
        </w:rPr>
        <w:t>:</w:t>
      </w:r>
    </w:p>
    <w:p w14:paraId="5AB24690" w14:textId="77777777" w:rsidR="00450791" w:rsidRPr="00A640E2" w:rsidRDefault="00450791" w:rsidP="00A640E2">
      <w:pPr>
        <w:spacing w:line="276" w:lineRule="auto"/>
        <w:jc w:val="both"/>
        <w:rPr>
          <w:i/>
          <w:lang w:eastAsia="bg-BG"/>
        </w:rPr>
      </w:pPr>
      <w:r w:rsidRPr="00A640E2">
        <w:rPr>
          <w:i/>
          <w:lang w:eastAsia="bg-BG"/>
        </w:rPr>
        <w:t xml:space="preserve">Съгласно редакцията на ЗОП актуална към ДВ. бр.30 от 3 Април 2018г. национални основания за отстраняване са: </w:t>
      </w:r>
    </w:p>
    <w:p w14:paraId="0449F329" w14:textId="77777777" w:rsidR="00450791" w:rsidRPr="00A640E2" w:rsidRDefault="00450791" w:rsidP="00A640E2">
      <w:pPr>
        <w:spacing w:line="276" w:lineRule="auto"/>
        <w:jc w:val="both"/>
        <w:rPr>
          <w:i/>
          <w:lang w:eastAsia="bg-BG"/>
        </w:rPr>
      </w:pPr>
    </w:p>
    <w:p w14:paraId="24020E24" w14:textId="77777777" w:rsidR="00450791" w:rsidRPr="00A640E2" w:rsidRDefault="00450791" w:rsidP="00A640E2">
      <w:pPr>
        <w:spacing w:line="276" w:lineRule="auto"/>
        <w:jc w:val="both"/>
        <w:rPr>
          <w:i/>
          <w:lang w:eastAsia="bg-BG"/>
        </w:rPr>
      </w:pPr>
      <w:r w:rsidRPr="00A640E2">
        <w:rPr>
          <w:i/>
          <w:lang w:eastAsia="bg-BG"/>
        </w:rPr>
        <w:t xml:space="preserve">- осъждания за престъпления по чл. 194 – 208, чл. 213а – 217, чл. 219 – 252 и чл. 254а – 255а и чл. 256 - 260 НК (чл. 54, ал. 1, т. 1 от ЗОП); </w:t>
      </w:r>
    </w:p>
    <w:p w14:paraId="7DE52EED" w14:textId="77777777" w:rsidR="00450791" w:rsidRPr="00A640E2" w:rsidRDefault="00450791" w:rsidP="00A640E2">
      <w:pPr>
        <w:spacing w:line="276" w:lineRule="auto"/>
        <w:jc w:val="both"/>
        <w:rPr>
          <w:i/>
          <w:lang w:eastAsia="bg-BG"/>
        </w:rPr>
      </w:pPr>
    </w:p>
    <w:p w14:paraId="5C462E9C" w14:textId="77777777" w:rsidR="00450791" w:rsidRPr="00A640E2" w:rsidRDefault="00450791" w:rsidP="00A640E2">
      <w:pPr>
        <w:spacing w:line="276" w:lineRule="auto"/>
        <w:jc w:val="both"/>
        <w:rPr>
          <w:i/>
          <w:lang w:eastAsia="bg-BG"/>
        </w:rPr>
      </w:pPr>
      <w:r w:rsidRPr="00A640E2">
        <w:rPr>
          <w:i/>
          <w:lang w:eastAsia="bg-BG"/>
        </w:rPr>
        <w:t xml:space="preserve">- нарушения по чл. 61, ал. 1, чл. 62, ал. 1 или 3, чл. 63, ал. 1 или 2, чл. 228, ал. 3 от Кодекса на труда (чл. 54, ал. 1, т. 6 от ЗОП); </w:t>
      </w:r>
    </w:p>
    <w:p w14:paraId="0B7701E6" w14:textId="77777777" w:rsidR="00450791" w:rsidRPr="00A640E2" w:rsidRDefault="00450791" w:rsidP="00A640E2">
      <w:pPr>
        <w:spacing w:line="276" w:lineRule="auto"/>
        <w:jc w:val="both"/>
        <w:rPr>
          <w:i/>
          <w:lang w:eastAsia="bg-BG"/>
        </w:rPr>
      </w:pPr>
    </w:p>
    <w:p w14:paraId="6F908541" w14:textId="77777777" w:rsidR="00450791" w:rsidRPr="00A640E2" w:rsidRDefault="00450791" w:rsidP="00A640E2">
      <w:pPr>
        <w:spacing w:line="276" w:lineRule="auto"/>
        <w:jc w:val="both"/>
        <w:rPr>
          <w:i/>
          <w:lang w:eastAsia="bg-BG"/>
        </w:rPr>
      </w:pPr>
      <w:r w:rsidRPr="00A640E2">
        <w:rPr>
          <w:i/>
          <w:lang w:eastAsia="bg-BG"/>
        </w:rPr>
        <w:t xml:space="preserve">- нарушения по чл. 13, ал. 1 от Закона за трудовата миграция и трудовата мобилност в сила от 23.05.2018 г. (чл. 54, ал. 1, т. 6 от ЗОП); </w:t>
      </w:r>
    </w:p>
    <w:p w14:paraId="1655115E" w14:textId="77777777" w:rsidR="00450791" w:rsidRPr="00A640E2" w:rsidRDefault="00450791" w:rsidP="00A640E2">
      <w:pPr>
        <w:spacing w:line="276" w:lineRule="auto"/>
        <w:jc w:val="both"/>
        <w:rPr>
          <w:i/>
          <w:lang w:eastAsia="bg-BG"/>
        </w:rPr>
      </w:pPr>
    </w:p>
    <w:p w14:paraId="5887F546" w14:textId="77777777" w:rsidR="00450791" w:rsidRPr="00A640E2" w:rsidRDefault="00450791" w:rsidP="00A640E2">
      <w:pPr>
        <w:spacing w:line="276" w:lineRule="auto"/>
        <w:jc w:val="both"/>
        <w:rPr>
          <w:i/>
          <w:lang w:eastAsia="bg-BG"/>
        </w:rPr>
      </w:pPr>
      <w:r w:rsidRPr="00A640E2">
        <w:rPr>
          <w:i/>
          <w:lang w:eastAsia="bg-BG"/>
        </w:rPr>
        <w:t xml:space="preserve">- наличие на свързаност по смисъла на пар. 2, т. 44 от ДР на ЗОП между кандидати/ участници в конкретна процедура (чл. 107, т. 4 от ЗОП); </w:t>
      </w:r>
    </w:p>
    <w:p w14:paraId="72D96C1F" w14:textId="77777777" w:rsidR="00450791" w:rsidRPr="00A640E2" w:rsidRDefault="00450791" w:rsidP="00A640E2">
      <w:pPr>
        <w:spacing w:line="276" w:lineRule="auto"/>
        <w:jc w:val="both"/>
        <w:rPr>
          <w:i/>
          <w:lang w:eastAsia="bg-BG"/>
        </w:rPr>
      </w:pPr>
    </w:p>
    <w:p w14:paraId="1A15DE78" w14:textId="77777777" w:rsidR="00450791" w:rsidRPr="00A640E2" w:rsidRDefault="00450791" w:rsidP="00A640E2">
      <w:pPr>
        <w:spacing w:line="276" w:lineRule="auto"/>
        <w:jc w:val="both"/>
        <w:rPr>
          <w:i/>
          <w:lang w:eastAsia="bg-BG"/>
        </w:rPr>
      </w:pPr>
      <w:r w:rsidRPr="00A640E2">
        <w:rPr>
          <w:i/>
          <w:lang w:eastAsia="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4046926" w14:textId="77777777" w:rsidR="00450791" w:rsidRPr="00A640E2" w:rsidRDefault="00450791" w:rsidP="00A640E2">
      <w:pPr>
        <w:spacing w:line="276" w:lineRule="auto"/>
        <w:jc w:val="both"/>
        <w:rPr>
          <w:i/>
          <w:lang w:eastAsia="bg-BG"/>
        </w:rPr>
      </w:pPr>
    </w:p>
    <w:p w14:paraId="4672EB4B" w14:textId="77777777" w:rsidR="00450791" w:rsidRPr="00A640E2" w:rsidRDefault="00450791" w:rsidP="00A640E2">
      <w:pPr>
        <w:spacing w:line="276" w:lineRule="auto"/>
        <w:jc w:val="both"/>
        <w:rPr>
          <w:i/>
          <w:lang w:eastAsia="bg-BG"/>
        </w:rPr>
      </w:pPr>
      <w:r w:rsidRPr="00A640E2">
        <w:rPr>
          <w:i/>
          <w:lang w:eastAsia="bg-BG"/>
        </w:rPr>
        <w:t>- обстоятелства по чл. 69 от Закона за противодействие на корупцията и за отнемане на незаконно придобитото имущество.</w:t>
      </w:r>
    </w:p>
    <w:p w14:paraId="0DA45C21" w14:textId="442E7CB4" w:rsidR="00192B01" w:rsidRPr="00A640E2" w:rsidRDefault="00192B01" w:rsidP="00A640E2">
      <w:pPr>
        <w:spacing w:line="276" w:lineRule="auto"/>
        <w:jc w:val="both"/>
        <w:rPr>
          <w:i/>
          <w:lang w:eastAsia="bg-BG"/>
        </w:rPr>
      </w:pPr>
      <w:r w:rsidRPr="00A640E2">
        <w:rPr>
          <w:i/>
          <w:lang w:eastAsia="bg-BG"/>
        </w:rPr>
        <w:lastRenderedPageBreak/>
        <w:t xml:space="preserve">1.3. Информацията по раздел „В: Информация относно използването на капацитета на други субекти“ част </w:t>
      </w:r>
      <w:r w:rsidRPr="00A640E2">
        <w:rPr>
          <w:i/>
          <w:lang w:val="en-GB" w:eastAsia="bg-BG"/>
        </w:rPr>
        <w:t>II</w:t>
      </w:r>
      <w:r w:rsidRPr="00A640E2">
        <w:rPr>
          <w:i/>
          <w:lang w:eastAsia="bg-BG"/>
        </w:rPr>
        <w:t>, както и в Раздел В, т.10</w:t>
      </w:r>
      <w:r w:rsidRPr="00A640E2">
        <w:rPr>
          <w:i/>
          <w:lang w:val="en-GB" w:eastAsia="bg-BG"/>
        </w:rPr>
        <w:t>)</w:t>
      </w:r>
      <w:r w:rsidRPr="00A640E2">
        <w:rPr>
          <w:i/>
          <w:lang w:eastAsia="bg-BG"/>
        </w:rPr>
        <w:t xml:space="preserve"> на част </w:t>
      </w:r>
      <w:r w:rsidRPr="00A640E2">
        <w:rPr>
          <w:i/>
          <w:lang w:val="en-GB" w:eastAsia="bg-BG"/>
        </w:rPr>
        <w:t>IV</w:t>
      </w:r>
      <w:r w:rsidRPr="00A640E2">
        <w:rPr>
          <w:i/>
          <w:lang w:val="en-US" w:eastAsia="bg-BG"/>
        </w:rPr>
        <w:t xml:space="preserve"> </w:t>
      </w:r>
      <w:r w:rsidRPr="00A640E2">
        <w:rPr>
          <w:i/>
          <w:lang w:eastAsia="bg-BG"/>
        </w:rPr>
        <w:t>е задължителн</w:t>
      </w:r>
      <w:r w:rsidRPr="00A640E2">
        <w:rPr>
          <w:i/>
          <w:lang w:val="en-US" w:eastAsia="bg-BG"/>
        </w:rPr>
        <w:t>а за попълване по отношение на подизпълнителите, които учстникът възнамерява да ползва</w:t>
      </w:r>
      <w:r w:rsidRPr="00A640E2">
        <w:rPr>
          <w:i/>
          <w:lang w:eastAsia="bg-BG"/>
        </w:rPr>
        <w:t>!</w:t>
      </w:r>
    </w:p>
    <w:p w14:paraId="756F0612" w14:textId="77777777" w:rsidR="00192B01" w:rsidRPr="00A640E2" w:rsidRDefault="00192B01" w:rsidP="00A640E2">
      <w:pPr>
        <w:spacing w:line="276" w:lineRule="auto"/>
        <w:jc w:val="both"/>
        <w:rPr>
          <w:i/>
          <w:lang w:eastAsia="bg-BG"/>
        </w:rPr>
      </w:pPr>
      <w:r w:rsidRPr="00A640E2">
        <w:rPr>
          <w:i/>
          <w:lang w:eastAsia="bg-BG"/>
        </w:rPr>
        <w:t xml:space="preserve">1.4.Възложителят изисква попълването на Част IV: Критерии за подбор, раздели </w:t>
      </w:r>
    </w:p>
    <w:p w14:paraId="3F48E78F" w14:textId="77777777" w:rsidR="00192B01" w:rsidRPr="00A640E2" w:rsidRDefault="00192B01" w:rsidP="00A640E2">
      <w:pPr>
        <w:spacing w:line="276" w:lineRule="auto"/>
        <w:jc w:val="both"/>
        <w:rPr>
          <w:i/>
          <w:lang w:eastAsia="bg-BG"/>
        </w:rPr>
      </w:pPr>
      <w:r w:rsidRPr="00A640E2">
        <w:rPr>
          <w:i/>
          <w:lang w:eastAsia="bg-BG"/>
        </w:rPr>
        <w:t xml:space="preserve">А—Г в приложимите полета, съгласно посочените в обявлението, с което се оповестява </w:t>
      </w:r>
    </w:p>
    <w:p w14:paraId="6AE83F13" w14:textId="77777777" w:rsidR="00192B01" w:rsidRPr="00A640E2" w:rsidRDefault="00192B01" w:rsidP="00A640E2">
      <w:pPr>
        <w:spacing w:line="276" w:lineRule="auto"/>
        <w:jc w:val="both"/>
        <w:rPr>
          <w:i/>
          <w:lang w:eastAsia="bg-BG"/>
        </w:rPr>
      </w:pPr>
      <w:r w:rsidRPr="00A640E2">
        <w:rPr>
          <w:i/>
          <w:lang w:eastAsia="bg-BG"/>
        </w:rPr>
        <w:t>откриването на процедурата и в указанията за подготовка на офертите, критерии за подбор.</w:t>
      </w:r>
    </w:p>
    <w:p w14:paraId="6AC8ABD8" w14:textId="258EECE4" w:rsidR="00192B01" w:rsidRPr="00A640E2" w:rsidRDefault="00192B01" w:rsidP="00A640E2">
      <w:pPr>
        <w:spacing w:line="276" w:lineRule="auto"/>
        <w:jc w:val="both"/>
        <w:rPr>
          <w:i/>
        </w:rPr>
      </w:pPr>
      <w:r w:rsidRPr="00A640E2">
        <w:rPr>
          <w:i/>
        </w:rPr>
        <w:t xml:space="preserve">Когато участникът е обединение, което не е юридическо лице </w:t>
      </w:r>
      <w:r w:rsidR="00493AC7" w:rsidRPr="00A640E2">
        <w:rPr>
          <w:i/>
        </w:rPr>
        <w:t>е</w:t>
      </w:r>
      <w:r w:rsidRPr="00A640E2">
        <w:rPr>
          <w:i/>
        </w:rPr>
        <w:t>ЕЕДОП се представя от всеки участник-юридическо лице в обединението.</w:t>
      </w:r>
    </w:p>
    <w:p w14:paraId="2F7565B2" w14:textId="7722AB62" w:rsidR="00192B01" w:rsidRPr="00A640E2" w:rsidRDefault="00192B01" w:rsidP="00A640E2">
      <w:pPr>
        <w:spacing w:line="276" w:lineRule="auto"/>
        <w:jc w:val="both"/>
        <w:rPr>
          <w:b/>
          <w:bCs/>
          <w:i/>
        </w:rPr>
      </w:pPr>
      <w:r w:rsidRPr="00A640E2">
        <w:rPr>
          <w:i/>
        </w:rPr>
        <w:t xml:space="preserve">Когато е приложимо - </w:t>
      </w:r>
      <w:r w:rsidR="00493AC7" w:rsidRPr="00A640E2">
        <w:rPr>
          <w:i/>
        </w:rPr>
        <w:t>е</w:t>
      </w:r>
      <w:r w:rsidRPr="00A640E2">
        <w:rPr>
          <w:i/>
        </w:rPr>
        <w:t>ЕЕДОП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A640E2">
        <w:rPr>
          <w:b/>
          <w:bCs/>
          <w:i/>
        </w:rPr>
        <w:t>.</w:t>
      </w:r>
    </w:p>
    <w:p w14:paraId="45CB2A9E" w14:textId="0815D686" w:rsidR="00192B01" w:rsidRPr="00A640E2" w:rsidRDefault="00192B01" w:rsidP="00A640E2">
      <w:pPr>
        <w:spacing w:line="276" w:lineRule="auto"/>
        <w:jc w:val="both"/>
        <w:rPr>
          <w:bCs/>
          <w:i/>
        </w:rPr>
      </w:pPr>
      <w:r w:rsidRPr="00A640E2">
        <w:rPr>
          <w:i/>
          <w:shd w:val="clear" w:color="auto" w:fill="FEFEFE"/>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r w:rsidRPr="00A640E2">
        <w:rPr>
          <w:i/>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493AC7" w:rsidRPr="00A640E2">
        <w:rPr>
          <w:i/>
        </w:rPr>
        <w:t>е</w:t>
      </w:r>
      <w:r w:rsidRPr="00A640E2">
        <w:rPr>
          <w:i/>
        </w:rPr>
        <w:t>ЕЕДОП, който съдържа информацията относно липсата на основанията за отстраняване и съответствие с критериите за подбор.</w:t>
      </w:r>
    </w:p>
    <w:p w14:paraId="1E2EB7C8" w14:textId="77777777" w:rsidR="00192B01" w:rsidRPr="00A640E2" w:rsidRDefault="00192B01" w:rsidP="00A640E2">
      <w:pPr>
        <w:spacing w:line="276" w:lineRule="auto"/>
        <w:jc w:val="both"/>
        <w:rPr>
          <w:bCs/>
        </w:rPr>
      </w:pPr>
    </w:p>
    <w:p w14:paraId="014D38F8" w14:textId="4B91162C" w:rsidR="002671AB" w:rsidRPr="00A640E2" w:rsidRDefault="00192B01" w:rsidP="00A640E2">
      <w:pPr>
        <w:spacing w:line="276" w:lineRule="auto"/>
        <w:jc w:val="both"/>
        <w:rPr>
          <w:b/>
        </w:rPr>
      </w:pPr>
      <w:r w:rsidRPr="00A640E2">
        <w:rPr>
          <w:b/>
          <w:bCs/>
        </w:rPr>
        <w:t xml:space="preserve">3. </w:t>
      </w:r>
      <w:r w:rsidRPr="00A640E2">
        <w:t>Техническо предложение –</w:t>
      </w:r>
      <w:r w:rsidR="00D6190C" w:rsidRPr="00A640E2">
        <w:rPr>
          <w:b/>
        </w:rPr>
        <w:t>Приложение № 3</w:t>
      </w:r>
      <w:r w:rsidR="00450791" w:rsidRPr="00A640E2">
        <w:rPr>
          <w:b/>
        </w:rPr>
        <w:t>;</w:t>
      </w:r>
    </w:p>
    <w:p w14:paraId="174F98DB" w14:textId="77777777" w:rsidR="00594D7B" w:rsidRPr="00A640E2" w:rsidRDefault="00594D7B" w:rsidP="00A640E2">
      <w:pPr>
        <w:spacing w:line="276" w:lineRule="auto"/>
        <w:jc w:val="both"/>
        <w:rPr>
          <w:b/>
          <w:bCs/>
        </w:rPr>
      </w:pPr>
    </w:p>
    <w:p w14:paraId="4E78F1C9" w14:textId="2F0E1D91" w:rsidR="00D50831" w:rsidRPr="00A640E2" w:rsidRDefault="00D50831" w:rsidP="00A640E2">
      <w:pPr>
        <w:spacing w:line="276" w:lineRule="auto"/>
        <w:jc w:val="both"/>
        <w:rPr>
          <w:b/>
          <w:bCs/>
        </w:rPr>
      </w:pPr>
      <w:r w:rsidRPr="00A640E2">
        <w:rPr>
          <w:b/>
          <w:bCs/>
        </w:rPr>
        <w:t xml:space="preserve">4. </w:t>
      </w:r>
      <w:r w:rsidRPr="00A640E2">
        <w:t xml:space="preserve">Ценово предложение– </w:t>
      </w:r>
      <w:r w:rsidRPr="00A640E2">
        <w:rPr>
          <w:b/>
          <w:bCs/>
        </w:rPr>
        <w:t>Приложение № 4;</w:t>
      </w:r>
    </w:p>
    <w:p w14:paraId="10E07D2C" w14:textId="77777777" w:rsidR="00D50831" w:rsidRPr="00A640E2" w:rsidRDefault="00D50831" w:rsidP="00A640E2">
      <w:pPr>
        <w:spacing w:line="276" w:lineRule="auto"/>
        <w:jc w:val="both"/>
        <w:rPr>
          <w:i/>
          <w:color w:val="000000"/>
        </w:rPr>
      </w:pPr>
      <w:r w:rsidRPr="00A640E2">
        <w:rPr>
          <w:i/>
          <w:color w:val="000000"/>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0F2EA999" w14:textId="29B43D35" w:rsidR="00D50831" w:rsidRPr="00A640E2" w:rsidRDefault="00D50831" w:rsidP="00A640E2">
      <w:pPr>
        <w:spacing w:line="276" w:lineRule="auto"/>
        <w:jc w:val="both"/>
        <w:rPr>
          <w:i/>
          <w:highlight w:val="yellow"/>
        </w:rPr>
      </w:pPr>
      <w:r w:rsidRPr="00A640E2">
        <w:rPr>
          <w:i/>
        </w:rPr>
        <w:t xml:space="preserve">В ценовото предложение всеки участник посочва общата цена за изпълнение на поръчката без ДДС и с ДДС. </w:t>
      </w:r>
    </w:p>
    <w:p w14:paraId="4B6DD9FA" w14:textId="77777777" w:rsidR="00493AC7" w:rsidRPr="00A640E2" w:rsidRDefault="00493AC7" w:rsidP="00A640E2">
      <w:pPr>
        <w:spacing w:line="276" w:lineRule="auto"/>
        <w:jc w:val="both"/>
        <w:rPr>
          <w:i/>
        </w:rPr>
      </w:pPr>
    </w:p>
    <w:p w14:paraId="7D9B114C" w14:textId="77777777" w:rsidR="00450791" w:rsidRPr="00A640E2" w:rsidRDefault="00450791" w:rsidP="00A640E2">
      <w:pPr>
        <w:suppressAutoHyphens w:val="0"/>
        <w:spacing w:afterLines="40" w:after="96" w:line="276" w:lineRule="auto"/>
        <w:jc w:val="both"/>
        <w:rPr>
          <w:b/>
          <w:i/>
          <w:lang w:eastAsia="fr-FR"/>
        </w:rPr>
      </w:pPr>
      <w:bookmarkStart w:id="0" w:name="_Hlk499808811"/>
      <w:r w:rsidRPr="00A640E2">
        <w:rPr>
          <w:b/>
          <w:i/>
          <w:lang w:eastAsia="fr-FR"/>
        </w:rPr>
        <w:t>ВАЖНО !!!!!!</w:t>
      </w:r>
    </w:p>
    <w:p w14:paraId="40F39B74" w14:textId="77777777" w:rsidR="00450791" w:rsidRPr="00A640E2" w:rsidRDefault="00450791" w:rsidP="00A640E2">
      <w:pPr>
        <w:suppressAutoHyphens w:val="0"/>
        <w:spacing w:afterLines="40" w:after="96" w:line="276" w:lineRule="auto"/>
        <w:jc w:val="both"/>
        <w:rPr>
          <w:b/>
          <w:i/>
          <w:lang w:eastAsia="fr-FR"/>
        </w:rPr>
      </w:pPr>
      <w:r w:rsidRPr="00A640E2">
        <w:rPr>
          <w:b/>
          <w:i/>
          <w:lan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по дейности и като цяло. </w:t>
      </w:r>
    </w:p>
    <w:p w14:paraId="5C9F7AF2" w14:textId="77777777" w:rsidR="00450791" w:rsidRPr="00A640E2" w:rsidRDefault="00450791" w:rsidP="00A640E2">
      <w:pPr>
        <w:suppressAutoHyphens w:val="0"/>
        <w:spacing w:afterLines="40" w:after="96" w:line="276" w:lineRule="auto"/>
        <w:jc w:val="both"/>
        <w:rPr>
          <w:rFonts w:eastAsia="Calibri"/>
          <w:b/>
          <w:lang w:eastAsia="en-US"/>
        </w:rPr>
      </w:pPr>
      <w:r w:rsidRPr="00A640E2">
        <w:rPr>
          <w:b/>
          <w:i/>
          <w:lang w:eastAsia="fr-FR"/>
        </w:rPr>
        <w:lastRenderedPageBreak/>
        <w:t>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обща стойност по дейност/и или като цяло, офертата на участника ще бъде отстранена от участие в процедурата.</w:t>
      </w:r>
    </w:p>
    <w:bookmarkEnd w:id="0"/>
    <w:p w14:paraId="688D6F7D" w14:textId="77777777" w:rsidR="00192B01" w:rsidRPr="00A640E2" w:rsidRDefault="00192B01" w:rsidP="00A640E2">
      <w:pPr>
        <w:spacing w:line="276" w:lineRule="auto"/>
        <w:jc w:val="both"/>
        <w:rPr>
          <w:i/>
        </w:rPr>
      </w:pPr>
    </w:p>
    <w:p w14:paraId="74C70DEC" w14:textId="77777777" w:rsidR="00192B01" w:rsidRPr="00A640E2" w:rsidRDefault="00192B01" w:rsidP="00A640E2">
      <w:pPr>
        <w:spacing w:line="276" w:lineRule="auto"/>
        <w:ind w:right="-7"/>
        <w:jc w:val="both"/>
        <w:rPr>
          <w:b/>
          <w:bCs/>
        </w:rPr>
      </w:pPr>
      <w:r w:rsidRPr="00A640E2">
        <w:rPr>
          <w:b/>
          <w:bCs/>
        </w:rPr>
        <w:t xml:space="preserve">5. </w:t>
      </w:r>
      <w:r w:rsidRPr="00A640E2">
        <w:rPr>
          <w:bCs/>
        </w:rPr>
        <w:t xml:space="preserve">Декларация за запознаване с условията на процедурата и строителната площадка и за изпълнението на поръчката – </w:t>
      </w:r>
      <w:r w:rsidRPr="00A640E2">
        <w:rPr>
          <w:b/>
          <w:bCs/>
        </w:rPr>
        <w:t>Приложение № 5</w:t>
      </w:r>
    </w:p>
    <w:p w14:paraId="6215C020" w14:textId="77777777" w:rsidR="00A640E2" w:rsidRDefault="00A640E2" w:rsidP="00A640E2">
      <w:pPr>
        <w:spacing w:afterLines="40" w:after="96" w:line="276" w:lineRule="auto"/>
        <w:jc w:val="both"/>
        <w:rPr>
          <w:rFonts w:eastAsia="Calibri"/>
          <w:i/>
          <w:color w:val="000000"/>
          <w:lang w:eastAsia="en-US"/>
        </w:rPr>
      </w:pPr>
    </w:p>
    <w:p w14:paraId="136DFE83" w14:textId="77777777" w:rsidR="00192B01" w:rsidRPr="00A640E2" w:rsidRDefault="00192B01" w:rsidP="00A640E2">
      <w:pPr>
        <w:spacing w:afterLines="40" w:after="96" w:line="276" w:lineRule="auto"/>
        <w:jc w:val="both"/>
      </w:pPr>
      <w:r w:rsidRPr="00A640E2">
        <w:rPr>
          <w:rFonts w:eastAsia="Calibri"/>
          <w:i/>
          <w:color w:val="000000"/>
          <w:lang w:eastAsia="en-US"/>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7DC9B117" w14:textId="77777777" w:rsidR="005A7391" w:rsidRPr="00A640E2" w:rsidRDefault="00192B01" w:rsidP="00A640E2">
      <w:pPr>
        <w:pStyle w:val="CommentText"/>
        <w:spacing w:line="276" w:lineRule="auto"/>
        <w:rPr>
          <w:sz w:val="24"/>
          <w:szCs w:val="24"/>
        </w:rPr>
      </w:pPr>
      <w:r w:rsidRPr="00A640E2">
        <w:rPr>
          <w:sz w:val="24"/>
          <w:szCs w:val="24"/>
        </w:rPr>
        <w:t xml:space="preserve">В случаите, когато документите не съответстват на образците към документацията, то помощният орган на Възложителя ще приложи разпоредбата на чл. 54, ал. 8 и следващите от ППЗОП. </w:t>
      </w:r>
    </w:p>
    <w:p w14:paraId="30E9A68C" w14:textId="7006173E" w:rsidR="00192B01" w:rsidRPr="00A640E2" w:rsidRDefault="005A7391" w:rsidP="00A640E2">
      <w:pPr>
        <w:suppressAutoHyphens w:val="0"/>
        <w:spacing w:after="160" w:line="276" w:lineRule="auto"/>
        <w:jc w:val="right"/>
        <w:rPr>
          <w:b/>
        </w:rPr>
      </w:pPr>
      <w:r w:rsidRPr="00A640E2">
        <w:br w:type="page"/>
      </w:r>
      <w:r w:rsidR="00192B01" w:rsidRPr="00A640E2">
        <w:rPr>
          <w:b/>
          <w:bCs/>
          <w:i/>
        </w:rPr>
        <w:lastRenderedPageBreak/>
        <w:t>Приложение № 1</w:t>
      </w:r>
    </w:p>
    <w:p w14:paraId="0EA71511" w14:textId="77777777" w:rsidR="00192B01" w:rsidRPr="00A640E2" w:rsidRDefault="00192B01" w:rsidP="00A640E2">
      <w:pPr>
        <w:spacing w:line="276" w:lineRule="auto"/>
        <w:jc w:val="center"/>
        <w:rPr>
          <w:b/>
        </w:rPr>
      </w:pPr>
    </w:p>
    <w:p w14:paraId="3ADFD63D" w14:textId="77777777" w:rsidR="00192B01" w:rsidRPr="00A640E2" w:rsidRDefault="00192B01" w:rsidP="00A640E2">
      <w:pPr>
        <w:spacing w:afterLines="40" w:after="96" w:line="276" w:lineRule="auto"/>
        <w:jc w:val="center"/>
        <w:rPr>
          <w:b/>
        </w:rPr>
      </w:pPr>
      <w:r w:rsidRPr="00A640E2">
        <w:rPr>
          <w:b/>
        </w:rPr>
        <w:t>О П И С</w:t>
      </w:r>
    </w:p>
    <w:p w14:paraId="382AAA51" w14:textId="1F0BE111" w:rsidR="00192B01" w:rsidRPr="00A640E2" w:rsidRDefault="00192B01" w:rsidP="00A640E2">
      <w:pPr>
        <w:spacing w:afterLines="40" w:after="96" w:line="276" w:lineRule="auto"/>
        <w:jc w:val="both"/>
      </w:pPr>
      <w:r w:rsidRPr="00A640E2">
        <w:t xml:space="preserve">на приложените към офертата документи за участие в процедура за възлагане на обществена поръчка с предмет: </w:t>
      </w:r>
      <w:r w:rsidRPr="00A640E2">
        <w:rPr>
          <w:b/>
          <w:i/>
        </w:rPr>
        <w:t>„……………………………………………“</w:t>
      </w:r>
      <w:r w:rsidR="005A7391" w:rsidRPr="00A640E2">
        <w:rPr>
          <w:b/>
          <w:i/>
        </w:rPr>
        <w:t xml:space="preserve"> </w:t>
      </w:r>
      <w:r w:rsidR="005A7391" w:rsidRPr="00A640E2">
        <w:rPr>
          <w:i/>
        </w:rPr>
        <w:t xml:space="preserve">(попълва се </w:t>
      </w:r>
      <w:r w:rsidR="00450791" w:rsidRPr="00A640E2">
        <w:rPr>
          <w:i/>
        </w:rPr>
        <w:t>наименованието</w:t>
      </w:r>
      <w:r w:rsidR="005A7391" w:rsidRPr="00A640E2">
        <w:rPr>
          <w:i/>
        </w:rPr>
        <w:t xml:space="preserve"> на поръчката)</w:t>
      </w:r>
    </w:p>
    <w:p w14:paraId="57D4BC31" w14:textId="77777777" w:rsidR="00192B01" w:rsidRPr="00A640E2" w:rsidRDefault="00192B01" w:rsidP="00A640E2">
      <w:pPr>
        <w:spacing w:afterLines="40" w:after="96" w:line="276" w:lineRule="auto"/>
        <w:jc w:val="both"/>
      </w:pPr>
    </w:p>
    <w:p w14:paraId="17448AAE" w14:textId="77777777" w:rsidR="00192B01" w:rsidRPr="00A640E2" w:rsidRDefault="00192B01" w:rsidP="00A640E2">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400"/>
      </w:tblGrid>
      <w:tr w:rsidR="006B47F8" w:rsidRPr="00A640E2" w14:paraId="159E3FCC" w14:textId="77777777" w:rsidTr="006B47F8">
        <w:tc>
          <w:tcPr>
            <w:tcW w:w="5056" w:type="dxa"/>
            <w:shd w:val="clear" w:color="auto" w:fill="auto"/>
          </w:tcPr>
          <w:p w14:paraId="3B88F7BF" w14:textId="77777777" w:rsidR="006B47F8" w:rsidRPr="00A640E2" w:rsidRDefault="006B47F8" w:rsidP="00A640E2">
            <w:pPr>
              <w:spacing w:line="276" w:lineRule="auto"/>
              <w:rPr>
                <w:rFonts w:eastAsia="Calibri"/>
              </w:rPr>
            </w:pPr>
            <w:r w:rsidRPr="00A640E2">
              <w:rPr>
                <w:rFonts w:eastAsia="Calibri"/>
              </w:rPr>
              <w:t>Наименование на документа</w:t>
            </w:r>
          </w:p>
        </w:tc>
        <w:tc>
          <w:tcPr>
            <w:tcW w:w="5400" w:type="dxa"/>
            <w:shd w:val="clear" w:color="auto" w:fill="auto"/>
          </w:tcPr>
          <w:p w14:paraId="10953F9E" w14:textId="77777777" w:rsidR="006B47F8" w:rsidRPr="00A640E2" w:rsidRDefault="006B47F8" w:rsidP="00A640E2">
            <w:pPr>
              <w:spacing w:line="276" w:lineRule="auto"/>
              <w:rPr>
                <w:rFonts w:eastAsia="Calibri"/>
              </w:rPr>
            </w:pPr>
            <w:r w:rsidRPr="00A640E2">
              <w:rPr>
                <w:rFonts w:eastAsia="Calibri"/>
              </w:rPr>
              <w:t>Вид на представения документ /оригинал, копие или нотариално заверено копие/</w:t>
            </w:r>
          </w:p>
        </w:tc>
      </w:tr>
      <w:tr w:rsidR="006B47F8" w:rsidRPr="00A640E2" w14:paraId="734B3941" w14:textId="77777777" w:rsidTr="006B47F8">
        <w:tc>
          <w:tcPr>
            <w:tcW w:w="5056" w:type="dxa"/>
            <w:shd w:val="clear" w:color="auto" w:fill="auto"/>
          </w:tcPr>
          <w:p w14:paraId="73022F8D" w14:textId="77777777" w:rsidR="006B47F8" w:rsidRPr="00A640E2" w:rsidRDefault="006B47F8" w:rsidP="00A640E2">
            <w:pPr>
              <w:spacing w:line="276" w:lineRule="auto"/>
              <w:rPr>
                <w:rFonts w:eastAsia="Calibri"/>
              </w:rPr>
            </w:pPr>
          </w:p>
        </w:tc>
        <w:tc>
          <w:tcPr>
            <w:tcW w:w="5400" w:type="dxa"/>
            <w:shd w:val="clear" w:color="auto" w:fill="auto"/>
          </w:tcPr>
          <w:p w14:paraId="35E72823" w14:textId="77777777" w:rsidR="006B47F8" w:rsidRPr="00A640E2" w:rsidRDefault="006B47F8" w:rsidP="00A640E2">
            <w:pPr>
              <w:spacing w:line="276" w:lineRule="auto"/>
              <w:rPr>
                <w:rFonts w:eastAsia="Calibri"/>
              </w:rPr>
            </w:pPr>
          </w:p>
        </w:tc>
      </w:tr>
      <w:tr w:rsidR="006B47F8" w:rsidRPr="00A640E2" w14:paraId="469AEAC3" w14:textId="77777777" w:rsidTr="006B47F8">
        <w:tc>
          <w:tcPr>
            <w:tcW w:w="5056" w:type="dxa"/>
            <w:shd w:val="clear" w:color="auto" w:fill="auto"/>
          </w:tcPr>
          <w:p w14:paraId="27E07285" w14:textId="77777777" w:rsidR="006B47F8" w:rsidRPr="00A640E2" w:rsidRDefault="006B47F8" w:rsidP="00A640E2">
            <w:pPr>
              <w:spacing w:line="276" w:lineRule="auto"/>
              <w:rPr>
                <w:rFonts w:eastAsia="Calibri"/>
              </w:rPr>
            </w:pPr>
          </w:p>
        </w:tc>
        <w:tc>
          <w:tcPr>
            <w:tcW w:w="5400" w:type="dxa"/>
            <w:shd w:val="clear" w:color="auto" w:fill="auto"/>
          </w:tcPr>
          <w:p w14:paraId="68960E30" w14:textId="77777777" w:rsidR="006B47F8" w:rsidRPr="00A640E2" w:rsidRDefault="006B47F8" w:rsidP="00A640E2">
            <w:pPr>
              <w:spacing w:line="276" w:lineRule="auto"/>
              <w:rPr>
                <w:rFonts w:eastAsia="Calibri"/>
              </w:rPr>
            </w:pPr>
          </w:p>
        </w:tc>
      </w:tr>
      <w:tr w:rsidR="006B47F8" w:rsidRPr="00A640E2" w14:paraId="131E2404" w14:textId="77777777" w:rsidTr="006B47F8">
        <w:tc>
          <w:tcPr>
            <w:tcW w:w="5056" w:type="dxa"/>
            <w:shd w:val="clear" w:color="auto" w:fill="auto"/>
          </w:tcPr>
          <w:p w14:paraId="402D150E" w14:textId="77777777" w:rsidR="006B47F8" w:rsidRPr="00A640E2" w:rsidRDefault="006B47F8" w:rsidP="00A640E2">
            <w:pPr>
              <w:spacing w:line="276" w:lineRule="auto"/>
              <w:rPr>
                <w:rFonts w:eastAsia="Calibri"/>
              </w:rPr>
            </w:pPr>
          </w:p>
        </w:tc>
        <w:tc>
          <w:tcPr>
            <w:tcW w:w="5400" w:type="dxa"/>
            <w:shd w:val="clear" w:color="auto" w:fill="auto"/>
          </w:tcPr>
          <w:p w14:paraId="1C8D883D" w14:textId="77777777" w:rsidR="006B47F8" w:rsidRPr="00A640E2" w:rsidRDefault="006B47F8" w:rsidP="00A640E2">
            <w:pPr>
              <w:spacing w:line="276" w:lineRule="auto"/>
              <w:rPr>
                <w:rFonts w:eastAsia="Calibri"/>
              </w:rPr>
            </w:pPr>
          </w:p>
        </w:tc>
      </w:tr>
      <w:tr w:rsidR="006B47F8" w:rsidRPr="00A640E2" w14:paraId="369F4280" w14:textId="77777777" w:rsidTr="006B47F8">
        <w:tc>
          <w:tcPr>
            <w:tcW w:w="5056" w:type="dxa"/>
            <w:shd w:val="clear" w:color="auto" w:fill="auto"/>
          </w:tcPr>
          <w:p w14:paraId="065867AD" w14:textId="77777777" w:rsidR="006B47F8" w:rsidRPr="00A640E2" w:rsidRDefault="006B47F8" w:rsidP="00A640E2">
            <w:pPr>
              <w:spacing w:line="276" w:lineRule="auto"/>
              <w:rPr>
                <w:rFonts w:eastAsia="Calibri"/>
              </w:rPr>
            </w:pPr>
          </w:p>
        </w:tc>
        <w:tc>
          <w:tcPr>
            <w:tcW w:w="5400" w:type="dxa"/>
            <w:shd w:val="clear" w:color="auto" w:fill="auto"/>
          </w:tcPr>
          <w:p w14:paraId="088E107F" w14:textId="77777777" w:rsidR="006B47F8" w:rsidRPr="00A640E2" w:rsidRDefault="006B47F8" w:rsidP="00A640E2">
            <w:pPr>
              <w:spacing w:line="276" w:lineRule="auto"/>
              <w:rPr>
                <w:rFonts w:eastAsia="Calibri"/>
              </w:rPr>
            </w:pPr>
          </w:p>
        </w:tc>
      </w:tr>
      <w:tr w:rsidR="006B47F8" w:rsidRPr="00A640E2" w14:paraId="1D9C5E03" w14:textId="77777777" w:rsidTr="006B47F8">
        <w:tc>
          <w:tcPr>
            <w:tcW w:w="5056" w:type="dxa"/>
            <w:shd w:val="clear" w:color="auto" w:fill="auto"/>
          </w:tcPr>
          <w:p w14:paraId="16C6EA37" w14:textId="77777777" w:rsidR="006B47F8" w:rsidRPr="00A640E2" w:rsidRDefault="006B47F8" w:rsidP="00A640E2">
            <w:pPr>
              <w:spacing w:line="276" w:lineRule="auto"/>
              <w:rPr>
                <w:rFonts w:eastAsia="Calibri"/>
              </w:rPr>
            </w:pPr>
          </w:p>
        </w:tc>
        <w:tc>
          <w:tcPr>
            <w:tcW w:w="5400" w:type="dxa"/>
            <w:shd w:val="clear" w:color="auto" w:fill="auto"/>
          </w:tcPr>
          <w:p w14:paraId="6813FEEB" w14:textId="77777777" w:rsidR="006B47F8" w:rsidRPr="00A640E2" w:rsidRDefault="006B47F8" w:rsidP="00A640E2">
            <w:pPr>
              <w:spacing w:line="276" w:lineRule="auto"/>
              <w:rPr>
                <w:rFonts w:eastAsia="Calibri"/>
              </w:rPr>
            </w:pPr>
          </w:p>
        </w:tc>
      </w:tr>
      <w:tr w:rsidR="006B47F8" w:rsidRPr="00A640E2" w14:paraId="52C4B64D" w14:textId="77777777" w:rsidTr="006B47F8">
        <w:tc>
          <w:tcPr>
            <w:tcW w:w="5056" w:type="dxa"/>
            <w:shd w:val="clear" w:color="auto" w:fill="auto"/>
          </w:tcPr>
          <w:p w14:paraId="12CF53E9" w14:textId="77777777" w:rsidR="006B47F8" w:rsidRPr="00A640E2" w:rsidRDefault="006B47F8" w:rsidP="00A640E2">
            <w:pPr>
              <w:spacing w:line="276" w:lineRule="auto"/>
              <w:rPr>
                <w:rFonts w:eastAsia="Calibri"/>
              </w:rPr>
            </w:pPr>
          </w:p>
        </w:tc>
        <w:tc>
          <w:tcPr>
            <w:tcW w:w="5400" w:type="dxa"/>
            <w:shd w:val="clear" w:color="auto" w:fill="auto"/>
          </w:tcPr>
          <w:p w14:paraId="36D2DBAD" w14:textId="77777777" w:rsidR="006B47F8" w:rsidRPr="00A640E2" w:rsidRDefault="006B47F8" w:rsidP="00A640E2">
            <w:pPr>
              <w:spacing w:line="276" w:lineRule="auto"/>
              <w:rPr>
                <w:rFonts w:eastAsia="Calibri"/>
              </w:rPr>
            </w:pPr>
          </w:p>
        </w:tc>
      </w:tr>
    </w:tbl>
    <w:p w14:paraId="5F929A3D" w14:textId="77777777" w:rsidR="00192B01" w:rsidRPr="00A640E2" w:rsidRDefault="00192B01" w:rsidP="00A640E2">
      <w:pPr>
        <w:spacing w:line="276" w:lineRule="auto"/>
      </w:pPr>
    </w:p>
    <w:p w14:paraId="1633F014" w14:textId="77777777" w:rsidR="00192B01" w:rsidRPr="00A640E2" w:rsidRDefault="00192B01" w:rsidP="00A640E2">
      <w:pPr>
        <w:spacing w:line="276" w:lineRule="auto"/>
      </w:pPr>
    </w:p>
    <w:p w14:paraId="618DE18A" w14:textId="76F2AABF" w:rsidR="00192B01" w:rsidRPr="00A640E2" w:rsidRDefault="00A640E2" w:rsidP="00A640E2">
      <w:pPr>
        <w:spacing w:line="276" w:lineRule="auto"/>
      </w:pPr>
      <w:r>
        <w:t xml:space="preserve">....................2020 </w:t>
      </w:r>
      <w:r w:rsidR="00192B01" w:rsidRPr="00A640E2">
        <w:t>г.</w:t>
      </w:r>
      <w:r w:rsidR="00192B01" w:rsidRPr="00A640E2">
        <w:tab/>
      </w:r>
      <w:r w:rsidR="00192B01" w:rsidRPr="00A640E2">
        <w:tab/>
      </w:r>
      <w:r w:rsidR="00192B01" w:rsidRPr="00A640E2">
        <w:tab/>
      </w:r>
      <w:r w:rsidR="00192B01" w:rsidRPr="00A640E2">
        <w:tab/>
      </w:r>
      <w:r w:rsidR="00192B01" w:rsidRPr="00A640E2">
        <w:tab/>
      </w:r>
      <w:r>
        <w:tab/>
      </w:r>
      <w:r>
        <w:tab/>
      </w:r>
      <w:r w:rsidR="00192B01" w:rsidRPr="00A640E2">
        <w:t>Участник:................................................</w:t>
      </w:r>
    </w:p>
    <w:p w14:paraId="1B1266C4" w14:textId="77777777" w:rsidR="00192B01" w:rsidRPr="00A640E2" w:rsidRDefault="00192B01" w:rsidP="00A640E2">
      <w:pPr>
        <w:suppressAutoHyphens w:val="0"/>
        <w:spacing w:line="276" w:lineRule="auto"/>
        <w:jc w:val="right"/>
        <w:rPr>
          <w:b/>
          <w:lang w:eastAsia="bg-BG"/>
        </w:rPr>
      </w:pPr>
    </w:p>
    <w:p w14:paraId="2BFD3BCE" w14:textId="3F682268" w:rsidR="00192B01" w:rsidRPr="00A640E2" w:rsidRDefault="00192B01" w:rsidP="00A640E2">
      <w:pPr>
        <w:spacing w:afterLines="40" w:after="96" w:line="276" w:lineRule="auto"/>
        <w:jc w:val="right"/>
        <w:rPr>
          <w:b/>
          <w:i/>
        </w:rPr>
      </w:pPr>
      <w:r w:rsidRPr="00A640E2">
        <w:rPr>
          <w:b/>
          <w:i/>
          <w:lang w:eastAsia="bg-BG"/>
        </w:rPr>
        <w:br w:type="page"/>
      </w:r>
      <w:r w:rsidRPr="00A640E2">
        <w:rPr>
          <w:b/>
          <w:i/>
        </w:rPr>
        <w:lastRenderedPageBreak/>
        <w:t>Приложение № 2</w:t>
      </w:r>
    </w:p>
    <w:p w14:paraId="18FCCB59" w14:textId="09A7F9EE" w:rsidR="006D1A5B" w:rsidRPr="00A640E2" w:rsidRDefault="006D1A5B" w:rsidP="00A640E2">
      <w:pPr>
        <w:spacing w:afterLines="40" w:after="96" w:line="276" w:lineRule="auto"/>
        <w:rPr>
          <w:b/>
        </w:rPr>
      </w:pPr>
      <w:r w:rsidRPr="00A640E2">
        <w:rPr>
          <w:b/>
        </w:rPr>
        <w:t>Представено е като отделен файл в документацията за обществената поръчка.</w:t>
      </w:r>
    </w:p>
    <w:p w14:paraId="2CEC1611" w14:textId="77777777" w:rsidR="00192B01" w:rsidRPr="00A640E2" w:rsidRDefault="00192B01" w:rsidP="00A640E2">
      <w:pPr>
        <w:spacing w:afterLines="40" w:after="96" w:line="276" w:lineRule="auto"/>
        <w:jc w:val="center"/>
        <w:rPr>
          <w:b/>
          <w:i/>
        </w:rPr>
      </w:pPr>
    </w:p>
    <w:p w14:paraId="381DBC3E" w14:textId="77777777" w:rsidR="006D1A5B" w:rsidRPr="00A640E2" w:rsidRDefault="006D1A5B" w:rsidP="00A640E2">
      <w:pPr>
        <w:suppressAutoHyphens w:val="0"/>
        <w:spacing w:line="276" w:lineRule="auto"/>
        <w:jc w:val="right"/>
        <w:rPr>
          <w:b/>
          <w:i/>
          <w:lang w:eastAsia="en-US"/>
        </w:rPr>
      </w:pPr>
    </w:p>
    <w:p w14:paraId="0268F40C" w14:textId="77777777" w:rsidR="006D1A5B" w:rsidRPr="00A640E2" w:rsidRDefault="006D1A5B" w:rsidP="00A640E2">
      <w:pPr>
        <w:suppressAutoHyphens w:val="0"/>
        <w:spacing w:line="276" w:lineRule="auto"/>
        <w:jc w:val="right"/>
        <w:rPr>
          <w:b/>
          <w:i/>
          <w:lang w:eastAsia="en-US"/>
        </w:rPr>
      </w:pPr>
    </w:p>
    <w:p w14:paraId="039FD15E" w14:textId="77777777" w:rsidR="006D1A5B" w:rsidRPr="00A640E2" w:rsidRDefault="006D1A5B" w:rsidP="00A640E2">
      <w:pPr>
        <w:suppressAutoHyphens w:val="0"/>
        <w:spacing w:line="276" w:lineRule="auto"/>
        <w:jc w:val="right"/>
        <w:rPr>
          <w:b/>
          <w:i/>
          <w:lang w:eastAsia="en-US"/>
        </w:rPr>
      </w:pPr>
    </w:p>
    <w:p w14:paraId="32E28546" w14:textId="77777777" w:rsidR="006D1A5B" w:rsidRPr="00A640E2" w:rsidRDefault="006D1A5B" w:rsidP="00A640E2">
      <w:pPr>
        <w:suppressAutoHyphens w:val="0"/>
        <w:spacing w:line="276" w:lineRule="auto"/>
        <w:jc w:val="right"/>
        <w:rPr>
          <w:b/>
          <w:i/>
          <w:lang w:eastAsia="en-US"/>
        </w:rPr>
      </w:pPr>
    </w:p>
    <w:p w14:paraId="5017C3D2" w14:textId="77777777" w:rsidR="006D1A5B" w:rsidRPr="00A640E2" w:rsidRDefault="006D1A5B" w:rsidP="00A640E2">
      <w:pPr>
        <w:suppressAutoHyphens w:val="0"/>
        <w:spacing w:line="276" w:lineRule="auto"/>
        <w:jc w:val="right"/>
        <w:rPr>
          <w:b/>
          <w:i/>
          <w:lang w:eastAsia="en-US"/>
        </w:rPr>
      </w:pPr>
    </w:p>
    <w:p w14:paraId="7B60ACDA" w14:textId="77777777" w:rsidR="006D1A5B" w:rsidRPr="00A640E2" w:rsidRDefault="006D1A5B" w:rsidP="00A640E2">
      <w:pPr>
        <w:suppressAutoHyphens w:val="0"/>
        <w:spacing w:line="276" w:lineRule="auto"/>
        <w:jc w:val="right"/>
        <w:rPr>
          <w:b/>
          <w:i/>
          <w:lang w:eastAsia="en-US"/>
        </w:rPr>
      </w:pPr>
    </w:p>
    <w:p w14:paraId="535A2CD7" w14:textId="77777777" w:rsidR="006D1A5B" w:rsidRPr="00A640E2" w:rsidRDefault="006D1A5B" w:rsidP="00A640E2">
      <w:pPr>
        <w:suppressAutoHyphens w:val="0"/>
        <w:spacing w:line="276" w:lineRule="auto"/>
        <w:jc w:val="right"/>
        <w:rPr>
          <w:b/>
          <w:i/>
          <w:lang w:eastAsia="en-US"/>
        </w:rPr>
      </w:pPr>
    </w:p>
    <w:p w14:paraId="02C67572" w14:textId="77777777" w:rsidR="006D1A5B" w:rsidRPr="00A640E2" w:rsidRDefault="006D1A5B" w:rsidP="00A640E2">
      <w:pPr>
        <w:suppressAutoHyphens w:val="0"/>
        <w:spacing w:line="276" w:lineRule="auto"/>
        <w:jc w:val="right"/>
        <w:rPr>
          <w:b/>
          <w:i/>
          <w:lang w:eastAsia="en-US"/>
        </w:rPr>
      </w:pPr>
    </w:p>
    <w:p w14:paraId="5C0EF695" w14:textId="77777777" w:rsidR="006D1A5B" w:rsidRPr="00A640E2" w:rsidRDefault="006D1A5B" w:rsidP="00A640E2">
      <w:pPr>
        <w:suppressAutoHyphens w:val="0"/>
        <w:spacing w:line="276" w:lineRule="auto"/>
        <w:jc w:val="right"/>
        <w:rPr>
          <w:b/>
          <w:i/>
          <w:lang w:eastAsia="en-US"/>
        </w:rPr>
      </w:pPr>
    </w:p>
    <w:p w14:paraId="0D94344D" w14:textId="77777777" w:rsidR="006D1A5B" w:rsidRPr="00A640E2" w:rsidRDefault="006D1A5B" w:rsidP="00A640E2">
      <w:pPr>
        <w:suppressAutoHyphens w:val="0"/>
        <w:spacing w:line="276" w:lineRule="auto"/>
        <w:jc w:val="right"/>
        <w:rPr>
          <w:b/>
          <w:i/>
          <w:lang w:eastAsia="en-US"/>
        </w:rPr>
      </w:pPr>
    </w:p>
    <w:p w14:paraId="6F476194" w14:textId="77777777" w:rsidR="006D1A5B" w:rsidRPr="00A640E2" w:rsidRDefault="006D1A5B" w:rsidP="00A640E2">
      <w:pPr>
        <w:suppressAutoHyphens w:val="0"/>
        <w:spacing w:line="276" w:lineRule="auto"/>
        <w:jc w:val="right"/>
        <w:rPr>
          <w:b/>
          <w:i/>
          <w:lang w:eastAsia="en-US"/>
        </w:rPr>
      </w:pPr>
    </w:p>
    <w:p w14:paraId="208EBAFF" w14:textId="77777777" w:rsidR="006D1A5B" w:rsidRPr="00A640E2" w:rsidRDefault="006D1A5B" w:rsidP="00A640E2">
      <w:pPr>
        <w:suppressAutoHyphens w:val="0"/>
        <w:spacing w:line="276" w:lineRule="auto"/>
        <w:jc w:val="right"/>
        <w:rPr>
          <w:b/>
          <w:i/>
          <w:lang w:eastAsia="en-US"/>
        </w:rPr>
      </w:pPr>
    </w:p>
    <w:p w14:paraId="455160CC" w14:textId="77777777" w:rsidR="006D1A5B" w:rsidRPr="00A640E2" w:rsidRDefault="006D1A5B" w:rsidP="00A640E2">
      <w:pPr>
        <w:suppressAutoHyphens w:val="0"/>
        <w:spacing w:line="276" w:lineRule="auto"/>
        <w:jc w:val="right"/>
        <w:rPr>
          <w:b/>
          <w:i/>
          <w:lang w:eastAsia="en-US"/>
        </w:rPr>
      </w:pPr>
    </w:p>
    <w:p w14:paraId="0A72B3EA" w14:textId="77777777" w:rsidR="006D1A5B" w:rsidRPr="00A640E2" w:rsidRDefault="006D1A5B" w:rsidP="00A640E2">
      <w:pPr>
        <w:suppressAutoHyphens w:val="0"/>
        <w:spacing w:line="276" w:lineRule="auto"/>
        <w:jc w:val="right"/>
        <w:rPr>
          <w:b/>
          <w:i/>
          <w:lang w:eastAsia="en-US"/>
        </w:rPr>
      </w:pPr>
    </w:p>
    <w:p w14:paraId="002C1837" w14:textId="77777777" w:rsidR="006D1A5B" w:rsidRPr="00A640E2" w:rsidRDefault="006D1A5B" w:rsidP="00A640E2">
      <w:pPr>
        <w:suppressAutoHyphens w:val="0"/>
        <w:spacing w:line="276" w:lineRule="auto"/>
        <w:jc w:val="right"/>
        <w:rPr>
          <w:b/>
          <w:i/>
          <w:lang w:eastAsia="en-US"/>
        </w:rPr>
      </w:pPr>
    </w:p>
    <w:p w14:paraId="27DC27E6" w14:textId="77777777" w:rsidR="006D1A5B" w:rsidRPr="00A640E2" w:rsidRDefault="006D1A5B" w:rsidP="00A640E2">
      <w:pPr>
        <w:suppressAutoHyphens w:val="0"/>
        <w:spacing w:line="276" w:lineRule="auto"/>
        <w:jc w:val="right"/>
        <w:rPr>
          <w:b/>
          <w:i/>
          <w:lang w:eastAsia="en-US"/>
        </w:rPr>
      </w:pPr>
    </w:p>
    <w:p w14:paraId="6F203E8D" w14:textId="77777777" w:rsidR="006D1A5B" w:rsidRPr="00A640E2" w:rsidRDefault="006D1A5B" w:rsidP="00A640E2">
      <w:pPr>
        <w:suppressAutoHyphens w:val="0"/>
        <w:spacing w:line="276" w:lineRule="auto"/>
        <w:jc w:val="right"/>
        <w:rPr>
          <w:b/>
          <w:i/>
          <w:lang w:eastAsia="en-US"/>
        </w:rPr>
      </w:pPr>
    </w:p>
    <w:p w14:paraId="5488F47C" w14:textId="77777777" w:rsidR="006D1A5B" w:rsidRPr="00A640E2" w:rsidRDefault="006D1A5B" w:rsidP="00A640E2">
      <w:pPr>
        <w:suppressAutoHyphens w:val="0"/>
        <w:spacing w:line="276" w:lineRule="auto"/>
        <w:jc w:val="right"/>
        <w:rPr>
          <w:b/>
          <w:i/>
          <w:lang w:eastAsia="en-US"/>
        </w:rPr>
      </w:pPr>
    </w:p>
    <w:p w14:paraId="2AA45D17" w14:textId="77777777" w:rsidR="006D1A5B" w:rsidRPr="00A640E2" w:rsidRDefault="006D1A5B" w:rsidP="00A640E2">
      <w:pPr>
        <w:suppressAutoHyphens w:val="0"/>
        <w:spacing w:line="276" w:lineRule="auto"/>
        <w:jc w:val="right"/>
        <w:rPr>
          <w:b/>
          <w:i/>
          <w:lang w:eastAsia="en-US"/>
        </w:rPr>
      </w:pPr>
    </w:p>
    <w:p w14:paraId="1148D8FD" w14:textId="77777777" w:rsidR="006D1A5B" w:rsidRPr="00A640E2" w:rsidRDefault="006D1A5B" w:rsidP="00A640E2">
      <w:pPr>
        <w:suppressAutoHyphens w:val="0"/>
        <w:spacing w:line="276" w:lineRule="auto"/>
        <w:jc w:val="right"/>
        <w:rPr>
          <w:b/>
          <w:i/>
          <w:lang w:eastAsia="en-US"/>
        </w:rPr>
      </w:pPr>
    </w:p>
    <w:p w14:paraId="0011D8AD" w14:textId="77777777" w:rsidR="006D1A5B" w:rsidRPr="00A640E2" w:rsidRDefault="006D1A5B" w:rsidP="00A640E2">
      <w:pPr>
        <w:suppressAutoHyphens w:val="0"/>
        <w:spacing w:line="276" w:lineRule="auto"/>
        <w:jc w:val="right"/>
        <w:rPr>
          <w:b/>
          <w:i/>
          <w:lang w:eastAsia="en-US"/>
        </w:rPr>
      </w:pPr>
    </w:p>
    <w:p w14:paraId="18222565" w14:textId="77777777" w:rsidR="006D1A5B" w:rsidRPr="00A640E2" w:rsidRDefault="006D1A5B" w:rsidP="00A640E2">
      <w:pPr>
        <w:suppressAutoHyphens w:val="0"/>
        <w:spacing w:line="276" w:lineRule="auto"/>
        <w:jc w:val="right"/>
        <w:rPr>
          <w:b/>
          <w:i/>
          <w:lang w:eastAsia="en-US"/>
        </w:rPr>
      </w:pPr>
    </w:p>
    <w:p w14:paraId="5B3635B8" w14:textId="77777777" w:rsidR="006D1A5B" w:rsidRPr="00A640E2" w:rsidRDefault="006D1A5B" w:rsidP="00A640E2">
      <w:pPr>
        <w:suppressAutoHyphens w:val="0"/>
        <w:spacing w:line="276" w:lineRule="auto"/>
        <w:jc w:val="right"/>
        <w:rPr>
          <w:b/>
          <w:i/>
          <w:lang w:eastAsia="en-US"/>
        </w:rPr>
      </w:pPr>
    </w:p>
    <w:p w14:paraId="29E1BDF8" w14:textId="77777777" w:rsidR="006D1A5B" w:rsidRPr="00A640E2" w:rsidRDefault="006D1A5B" w:rsidP="00A640E2">
      <w:pPr>
        <w:suppressAutoHyphens w:val="0"/>
        <w:spacing w:line="276" w:lineRule="auto"/>
        <w:jc w:val="right"/>
        <w:rPr>
          <w:b/>
          <w:i/>
          <w:lang w:eastAsia="en-US"/>
        </w:rPr>
      </w:pPr>
    </w:p>
    <w:p w14:paraId="71EE1409" w14:textId="77777777" w:rsidR="006D1A5B" w:rsidRPr="00A640E2" w:rsidRDefault="006D1A5B" w:rsidP="00A640E2">
      <w:pPr>
        <w:suppressAutoHyphens w:val="0"/>
        <w:spacing w:line="276" w:lineRule="auto"/>
        <w:jc w:val="right"/>
        <w:rPr>
          <w:b/>
          <w:i/>
          <w:lang w:eastAsia="en-US"/>
        </w:rPr>
      </w:pPr>
    </w:p>
    <w:p w14:paraId="3223A066" w14:textId="77777777" w:rsidR="006D1A5B" w:rsidRPr="00A640E2" w:rsidRDefault="006D1A5B" w:rsidP="00A640E2">
      <w:pPr>
        <w:suppressAutoHyphens w:val="0"/>
        <w:spacing w:line="276" w:lineRule="auto"/>
        <w:jc w:val="right"/>
        <w:rPr>
          <w:b/>
          <w:i/>
          <w:lang w:eastAsia="en-US"/>
        </w:rPr>
      </w:pPr>
    </w:p>
    <w:p w14:paraId="2B80C8E4" w14:textId="77777777" w:rsidR="006D1A5B" w:rsidRPr="00A640E2" w:rsidRDefault="006D1A5B" w:rsidP="00A640E2">
      <w:pPr>
        <w:suppressAutoHyphens w:val="0"/>
        <w:spacing w:line="276" w:lineRule="auto"/>
        <w:jc w:val="right"/>
        <w:rPr>
          <w:b/>
          <w:i/>
          <w:lang w:eastAsia="en-US"/>
        </w:rPr>
      </w:pPr>
    </w:p>
    <w:p w14:paraId="69784F37" w14:textId="77777777" w:rsidR="006D1A5B" w:rsidRPr="00A640E2" w:rsidRDefault="006D1A5B" w:rsidP="00A640E2">
      <w:pPr>
        <w:suppressAutoHyphens w:val="0"/>
        <w:spacing w:line="276" w:lineRule="auto"/>
        <w:jc w:val="right"/>
        <w:rPr>
          <w:b/>
          <w:i/>
          <w:lang w:eastAsia="en-US"/>
        </w:rPr>
      </w:pPr>
    </w:p>
    <w:p w14:paraId="2702C0B6" w14:textId="77777777" w:rsidR="006D1A5B" w:rsidRPr="00A640E2" w:rsidRDefault="006D1A5B" w:rsidP="00A640E2">
      <w:pPr>
        <w:suppressAutoHyphens w:val="0"/>
        <w:spacing w:line="276" w:lineRule="auto"/>
        <w:jc w:val="right"/>
        <w:rPr>
          <w:b/>
          <w:i/>
          <w:lang w:eastAsia="en-US"/>
        </w:rPr>
      </w:pPr>
    </w:p>
    <w:p w14:paraId="54398357" w14:textId="77777777" w:rsidR="006D1A5B" w:rsidRPr="00A640E2" w:rsidRDefault="006D1A5B" w:rsidP="00A640E2">
      <w:pPr>
        <w:suppressAutoHyphens w:val="0"/>
        <w:spacing w:line="276" w:lineRule="auto"/>
        <w:jc w:val="right"/>
        <w:rPr>
          <w:b/>
          <w:i/>
          <w:lang w:eastAsia="en-US"/>
        </w:rPr>
      </w:pPr>
    </w:p>
    <w:p w14:paraId="22CDAE48" w14:textId="77777777" w:rsidR="006D1A5B" w:rsidRPr="00A640E2" w:rsidRDefault="006D1A5B" w:rsidP="00A640E2">
      <w:pPr>
        <w:suppressAutoHyphens w:val="0"/>
        <w:spacing w:line="276" w:lineRule="auto"/>
        <w:jc w:val="right"/>
        <w:rPr>
          <w:b/>
          <w:i/>
          <w:lang w:eastAsia="en-US"/>
        </w:rPr>
      </w:pPr>
    </w:p>
    <w:p w14:paraId="70AA62F1" w14:textId="77777777" w:rsidR="006D1A5B" w:rsidRPr="00A640E2" w:rsidRDefault="006D1A5B" w:rsidP="00A640E2">
      <w:pPr>
        <w:suppressAutoHyphens w:val="0"/>
        <w:spacing w:line="276" w:lineRule="auto"/>
        <w:jc w:val="right"/>
        <w:rPr>
          <w:b/>
          <w:i/>
          <w:lang w:eastAsia="en-US"/>
        </w:rPr>
      </w:pPr>
    </w:p>
    <w:p w14:paraId="201D8ABA" w14:textId="77777777" w:rsidR="006D1A5B" w:rsidRPr="00A640E2" w:rsidRDefault="006D1A5B" w:rsidP="00A640E2">
      <w:pPr>
        <w:suppressAutoHyphens w:val="0"/>
        <w:spacing w:line="276" w:lineRule="auto"/>
        <w:jc w:val="right"/>
        <w:rPr>
          <w:b/>
          <w:i/>
          <w:lang w:eastAsia="en-US"/>
        </w:rPr>
      </w:pPr>
    </w:p>
    <w:p w14:paraId="7EC4D015" w14:textId="77777777" w:rsidR="006D1A5B" w:rsidRPr="00A640E2" w:rsidRDefault="006D1A5B" w:rsidP="00A640E2">
      <w:pPr>
        <w:suppressAutoHyphens w:val="0"/>
        <w:spacing w:line="276" w:lineRule="auto"/>
        <w:jc w:val="right"/>
        <w:rPr>
          <w:b/>
          <w:i/>
          <w:lang w:eastAsia="en-US"/>
        </w:rPr>
      </w:pPr>
    </w:p>
    <w:p w14:paraId="5B96DE70" w14:textId="77777777" w:rsidR="006D1A5B" w:rsidRPr="00A640E2" w:rsidRDefault="006D1A5B" w:rsidP="00A640E2">
      <w:pPr>
        <w:suppressAutoHyphens w:val="0"/>
        <w:spacing w:line="276" w:lineRule="auto"/>
        <w:jc w:val="right"/>
        <w:rPr>
          <w:b/>
          <w:i/>
          <w:lang w:eastAsia="en-US"/>
        </w:rPr>
      </w:pPr>
    </w:p>
    <w:p w14:paraId="4BAD7511" w14:textId="3D73AC6E" w:rsidR="00DD4FBE" w:rsidRPr="00A640E2" w:rsidRDefault="00DD4FBE" w:rsidP="00A640E2">
      <w:pPr>
        <w:spacing w:afterLines="40" w:after="96" w:line="276" w:lineRule="auto"/>
        <w:jc w:val="right"/>
        <w:rPr>
          <w:b/>
          <w:i/>
        </w:rPr>
      </w:pPr>
      <w:r w:rsidRPr="00A640E2">
        <w:rPr>
          <w:b/>
          <w:i/>
        </w:rPr>
        <w:lastRenderedPageBreak/>
        <w:t>Приложение № 3</w:t>
      </w:r>
    </w:p>
    <w:p w14:paraId="5870F074" w14:textId="77777777" w:rsidR="00DD4FBE" w:rsidRPr="00A640E2" w:rsidRDefault="00DD4FBE" w:rsidP="00A640E2">
      <w:pPr>
        <w:spacing w:line="276" w:lineRule="auto"/>
        <w:jc w:val="center"/>
        <w:rPr>
          <w:b/>
        </w:rPr>
      </w:pPr>
    </w:p>
    <w:p w14:paraId="7FC585D4" w14:textId="4029F18C" w:rsidR="00DD4FBE" w:rsidRPr="00A640E2" w:rsidRDefault="00DD4FBE" w:rsidP="00A640E2">
      <w:pPr>
        <w:spacing w:line="276" w:lineRule="auto"/>
        <w:rPr>
          <w:b/>
        </w:rPr>
      </w:pPr>
      <w:r w:rsidRPr="00A640E2">
        <w:rPr>
          <w:b/>
        </w:rPr>
        <w:t xml:space="preserve">ДО ОБЩИНА </w:t>
      </w:r>
      <w:r w:rsidR="00C31415" w:rsidRPr="00A640E2">
        <w:rPr>
          <w:b/>
        </w:rPr>
        <w:t>СЪЕДИНЕНИЕ</w:t>
      </w:r>
    </w:p>
    <w:p w14:paraId="57AC013D" w14:textId="77777777" w:rsidR="00DD4FBE" w:rsidRPr="00A640E2" w:rsidRDefault="00DD4FBE" w:rsidP="00A640E2">
      <w:pPr>
        <w:spacing w:afterLines="40" w:after="96" w:line="276" w:lineRule="auto"/>
        <w:rPr>
          <w:b/>
        </w:rPr>
      </w:pPr>
    </w:p>
    <w:p w14:paraId="7CB8584C" w14:textId="77777777" w:rsidR="00DD4FBE" w:rsidRPr="00A640E2" w:rsidRDefault="00DD4FBE" w:rsidP="00A640E2">
      <w:pPr>
        <w:spacing w:line="276" w:lineRule="auto"/>
        <w:jc w:val="center"/>
        <w:rPr>
          <w:b/>
        </w:rPr>
      </w:pPr>
    </w:p>
    <w:p w14:paraId="47206554" w14:textId="77777777" w:rsidR="00DD4FBE" w:rsidRPr="00A640E2" w:rsidRDefault="00DD4FBE" w:rsidP="00A640E2">
      <w:pPr>
        <w:spacing w:line="276" w:lineRule="auto"/>
        <w:jc w:val="center"/>
        <w:rPr>
          <w:b/>
        </w:rPr>
      </w:pPr>
    </w:p>
    <w:p w14:paraId="40DC1BF6" w14:textId="77777777" w:rsidR="00DD4FBE" w:rsidRPr="00A640E2" w:rsidRDefault="00DD4FBE" w:rsidP="00A640E2">
      <w:pPr>
        <w:spacing w:line="276" w:lineRule="auto"/>
        <w:jc w:val="center"/>
        <w:rPr>
          <w:b/>
        </w:rPr>
      </w:pPr>
      <w:r w:rsidRPr="00A640E2">
        <w:rPr>
          <w:b/>
        </w:rPr>
        <w:t xml:space="preserve">ТЕХНИЧЕСКО ПРЕДЛОЖЕНИЕ </w:t>
      </w:r>
    </w:p>
    <w:p w14:paraId="57297B0A" w14:textId="77777777" w:rsidR="00DD4FBE" w:rsidRPr="00A640E2" w:rsidRDefault="00DD4FBE" w:rsidP="00A640E2">
      <w:pPr>
        <w:spacing w:line="276" w:lineRule="auto"/>
        <w:jc w:val="center"/>
        <w:rPr>
          <w:b/>
        </w:rPr>
      </w:pPr>
    </w:p>
    <w:p w14:paraId="6D622431" w14:textId="77777777" w:rsidR="00DD4FBE" w:rsidRPr="00A640E2" w:rsidRDefault="00DD4FBE" w:rsidP="00A640E2">
      <w:pPr>
        <w:spacing w:line="276" w:lineRule="auto"/>
        <w:jc w:val="center"/>
        <w:rPr>
          <w:b/>
        </w:rPr>
      </w:pPr>
    </w:p>
    <w:p w14:paraId="69136BC7" w14:textId="77777777" w:rsidR="00DD4FBE" w:rsidRPr="00A640E2" w:rsidRDefault="00DD4FBE" w:rsidP="00A640E2">
      <w:pPr>
        <w:spacing w:line="276" w:lineRule="auto"/>
        <w:jc w:val="both"/>
        <w:rPr>
          <w:i/>
          <w:color w:val="333333"/>
        </w:rPr>
      </w:pPr>
      <w:r w:rsidRPr="00A640E2">
        <w:t>от .......................................................................................................................................................</w:t>
      </w:r>
    </w:p>
    <w:p w14:paraId="291A946D" w14:textId="77777777" w:rsidR="00DD4FBE" w:rsidRPr="00A640E2" w:rsidRDefault="00DD4FBE" w:rsidP="00A640E2">
      <w:pPr>
        <w:spacing w:line="276" w:lineRule="auto"/>
        <w:jc w:val="center"/>
      </w:pPr>
      <w:r w:rsidRPr="00A640E2">
        <w:rPr>
          <w:i/>
          <w:color w:val="333333"/>
        </w:rPr>
        <w:t>(наименование на участника</w:t>
      </w:r>
      <w:r w:rsidRPr="00A640E2">
        <w:rPr>
          <w:color w:val="333333"/>
        </w:rPr>
        <w:t>)</w:t>
      </w:r>
    </w:p>
    <w:p w14:paraId="7BBCD8FC" w14:textId="77777777" w:rsidR="00DD4FBE" w:rsidRPr="00A640E2" w:rsidRDefault="00DD4FBE" w:rsidP="00A640E2">
      <w:pPr>
        <w:spacing w:line="276" w:lineRule="auto"/>
        <w:jc w:val="both"/>
      </w:pPr>
    </w:p>
    <w:p w14:paraId="16DD2F04" w14:textId="77777777" w:rsidR="00DD4FBE" w:rsidRPr="00A640E2" w:rsidRDefault="00DD4FBE" w:rsidP="00A640E2">
      <w:pPr>
        <w:spacing w:line="276" w:lineRule="auto"/>
        <w:jc w:val="both"/>
      </w:pPr>
      <w:r w:rsidRPr="00A640E2">
        <w:t>и подписано................................................................................................................................</w:t>
      </w:r>
    </w:p>
    <w:p w14:paraId="3E615C7C" w14:textId="77777777" w:rsidR="00DD4FBE" w:rsidRPr="00A640E2" w:rsidRDefault="00DD4FBE" w:rsidP="00A640E2">
      <w:pPr>
        <w:spacing w:line="276" w:lineRule="auto"/>
        <w:jc w:val="both"/>
      </w:pPr>
    </w:p>
    <w:p w14:paraId="3825C515" w14:textId="77777777" w:rsidR="00DD4FBE" w:rsidRPr="00A640E2" w:rsidRDefault="00DD4FBE" w:rsidP="00A640E2">
      <w:pPr>
        <w:spacing w:line="276" w:lineRule="auto"/>
        <w:jc w:val="both"/>
        <w:rPr>
          <w:i/>
          <w:color w:val="333333"/>
        </w:rPr>
      </w:pPr>
      <w:r w:rsidRPr="00A640E2">
        <w:t>.......................................................................................................................................................</w:t>
      </w:r>
    </w:p>
    <w:p w14:paraId="1C068DC6" w14:textId="77777777" w:rsidR="00DD4FBE" w:rsidRPr="00A640E2" w:rsidRDefault="00DD4FBE" w:rsidP="00A640E2">
      <w:pPr>
        <w:spacing w:line="276" w:lineRule="auto"/>
        <w:jc w:val="center"/>
        <w:rPr>
          <w:color w:val="808080"/>
        </w:rPr>
      </w:pPr>
      <w:r w:rsidRPr="00A640E2">
        <w:rPr>
          <w:i/>
          <w:color w:val="333333"/>
        </w:rPr>
        <w:t>(трите имена и ЕГН)</w:t>
      </w:r>
    </w:p>
    <w:p w14:paraId="4279A1EC" w14:textId="77777777" w:rsidR="00DD4FBE" w:rsidRPr="00A640E2" w:rsidRDefault="00DD4FBE" w:rsidP="00A640E2">
      <w:pPr>
        <w:spacing w:line="276" w:lineRule="auto"/>
        <w:jc w:val="both"/>
        <w:rPr>
          <w:color w:val="808080"/>
        </w:rPr>
      </w:pPr>
    </w:p>
    <w:p w14:paraId="4F45AF07" w14:textId="77777777" w:rsidR="00DD4FBE" w:rsidRPr="00A640E2" w:rsidRDefault="00DD4FBE" w:rsidP="00A640E2">
      <w:pPr>
        <w:spacing w:line="276" w:lineRule="auto"/>
        <w:jc w:val="both"/>
        <w:rPr>
          <w:i/>
          <w:color w:val="333333"/>
        </w:rPr>
      </w:pPr>
      <w:r w:rsidRPr="00A640E2">
        <w:t>в качеството му на .....................................................................................................................</w:t>
      </w:r>
    </w:p>
    <w:p w14:paraId="3F5886A5" w14:textId="77777777" w:rsidR="00DD4FBE" w:rsidRPr="00A640E2" w:rsidRDefault="00DD4FBE" w:rsidP="00A640E2">
      <w:pPr>
        <w:spacing w:line="276" w:lineRule="auto"/>
        <w:jc w:val="center"/>
      </w:pPr>
      <w:r w:rsidRPr="00A640E2">
        <w:rPr>
          <w:i/>
          <w:color w:val="333333"/>
        </w:rPr>
        <w:t>(на длъжност)</w:t>
      </w:r>
    </w:p>
    <w:p w14:paraId="42323F62" w14:textId="77777777" w:rsidR="00DD4FBE" w:rsidRPr="00A640E2" w:rsidRDefault="00DD4FBE" w:rsidP="00A640E2">
      <w:pPr>
        <w:spacing w:line="276" w:lineRule="auto"/>
        <w:rPr>
          <w:i/>
          <w:color w:val="333333"/>
        </w:rPr>
      </w:pPr>
      <w:r w:rsidRPr="00A640E2">
        <w:t>с ЕИК/БУЛСТАТ/ЕГН:............................................................................................................</w:t>
      </w:r>
    </w:p>
    <w:p w14:paraId="1CB66B78" w14:textId="77777777" w:rsidR="00DD4FBE" w:rsidRPr="00A640E2" w:rsidRDefault="00DD4FBE" w:rsidP="00A640E2">
      <w:pPr>
        <w:spacing w:line="276" w:lineRule="auto"/>
        <w:jc w:val="center"/>
        <w:rPr>
          <w:i/>
          <w:color w:val="333333"/>
        </w:rPr>
      </w:pPr>
    </w:p>
    <w:p w14:paraId="1D459E68" w14:textId="77777777" w:rsidR="00DD4FBE" w:rsidRPr="00A640E2" w:rsidRDefault="00DD4FBE" w:rsidP="00A640E2">
      <w:pPr>
        <w:spacing w:line="276" w:lineRule="auto"/>
        <w:rPr>
          <w:color w:val="808080"/>
        </w:rPr>
      </w:pPr>
    </w:p>
    <w:p w14:paraId="12DABE05" w14:textId="117C329E" w:rsidR="00DD4FBE" w:rsidRPr="00A640E2" w:rsidRDefault="0054072E" w:rsidP="00A640E2">
      <w:pPr>
        <w:spacing w:line="276" w:lineRule="auto"/>
        <w:jc w:val="both"/>
        <w:rPr>
          <w:b/>
          <w:bCs/>
        </w:rPr>
      </w:pPr>
      <w:r w:rsidRPr="00A640E2">
        <w:rPr>
          <w:b/>
          <w:bCs/>
        </w:rPr>
        <w:tab/>
      </w:r>
      <w:r w:rsidR="00DD4FBE" w:rsidRPr="00A640E2">
        <w:rPr>
          <w:b/>
          <w:bCs/>
        </w:rPr>
        <w:t>УВАЖАЕМИ ДАМИ И ГОСПОДА,</w:t>
      </w:r>
    </w:p>
    <w:p w14:paraId="6CB88F2B" w14:textId="77777777" w:rsidR="00DD4FBE" w:rsidRPr="00A640E2" w:rsidRDefault="00DD4FBE" w:rsidP="00A640E2">
      <w:pPr>
        <w:spacing w:line="276" w:lineRule="auto"/>
        <w:jc w:val="both"/>
        <w:rPr>
          <w:b/>
          <w:bCs/>
        </w:rPr>
      </w:pPr>
    </w:p>
    <w:p w14:paraId="5EA1DD53" w14:textId="1B07BD5D" w:rsidR="00DD4FBE" w:rsidRPr="00A640E2" w:rsidRDefault="00DD4FBE" w:rsidP="00A640E2">
      <w:pPr>
        <w:spacing w:line="276" w:lineRule="auto"/>
        <w:ind w:firstLine="360"/>
        <w:jc w:val="both"/>
      </w:pPr>
      <w:r w:rsidRPr="00A640E2">
        <w:t xml:space="preserve">След като се запознах(ме) с изискванията в документацията и условията за участие в избора на изпълнител на обществена поръчка с предмет: </w:t>
      </w:r>
      <w:r w:rsidR="00567823" w:rsidRPr="00A640E2">
        <w:rPr>
          <w:rFonts w:eastAsia="Calibri"/>
          <w:b/>
          <w:lang w:eastAsia="en-US"/>
        </w:rPr>
        <w:t xml:space="preserve">„Инженеринг - проектиране, СМР, доставка на оборудване и механизация и осъществяване на авторски надзор за компостираща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 </w:t>
      </w:r>
      <w:r w:rsidRPr="00A640E2">
        <w:t>Заявявам/е:</w:t>
      </w:r>
    </w:p>
    <w:p w14:paraId="3162FE84" w14:textId="0ECDF835" w:rsidR="00567823" w:rsidRPr="00A640E2" w:rsidRDefault="00DD4FBE" w:rsidP="00A640E2">
      <w:pPr>
        <w:pStyle w:val="ListParagraph"/>
        <w:numPr>
          <w:ilvl w:val="0"/>
          <w:numId w:val="27"/>
        </w:numPr>
        <w:spacing w:line="276" w:lineRule="auto"/>
        <w:jc w:val="both"/>
      </w:pPr>
      <w:r w:rsidRPr="00A640E2">
        <w:t>Желая(ем) да участвам(е) в обществена поръчка с предмет</w:t>
      </w:r>
      <w:r w:rsidR="00567823" w:rsidRPr="00A640E2">
        <w:t>: „</w:t>
      </w:r>
      <w:r w:rsidR="00567823" w:rsidRPr="00A640E2">
        <w:rPr>
          <w:b/>
          <w:bCs/>
        </w:rPr>
        <w:t>Инженеринг - проектиране, СМР, доставка на оборудване и механизация и осъществяване на авторски надзор за компостираща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r w:rsidR="00567823" w:rsidRPr="00A640E2">
        <w:rPr>
          <w:b/>
          <w:bCs/>
          <w:lang w:val="bg-BG"/>
        </w:rPr>
        <w:t>“</w:t>
      </w:r>
      <w:r w:rsidRPr="00A640E2">
        <w:rPr>
          <w:b/>
          <w:bCs/>
        </w:rPr>
        <w:t>.</w:t>
      </w:r>
      <w:r w:rsidRPr="00A640E2">
        <w:t xml:space="preserve"> </w:t>
      </w:r>
    </w:p>
    <w:p w14:paraId="104EE04B" w14:textId="38626254" w:rsidR="00DD4FBE" w:rsidRPr="00A640E2" w:rsidRDefault="00DD4FBE" w:rsidP="00A640E2">
      <w:pPr>
        <w:pStyle w:val="ListParagraph"/>
        <w:numPr>
          <w:ilvl w:val="0"/>
          <w:numId w:val="27"/>
        </w:numPr>
        <w:spacing w:line="276" w:lineRule="auto"/>
        <w:jc w:val="both"/>
      </w:pPr>
      <w:r w:rsidRPr="00A640E2">
        <w:t>При подготовката на настоящото предложение съм/сме спазил(и) всички изисквания на Възложителя за нейното изготвяне.</w:t>
      </w:r>
    </w:p>
    <w:p w14:paraId="290AE36B" w14:textId="182F8349" w:rsidR="00DD4FBE" w:rsidRPr="00A640E2" w:rsidRDefault="0036008D" w:rsidP="00A640E2">
      <w:pPr>
        <w:suppressAutoHyphens w:val="0"/>
        <w:spacing w:line="276" w:lineRule="auto"/>
        <w:ind w:firstLine="567"/>
        <w:jc w:val="both"/>
        <w:rPr>
          <w:lang w:eastAsia="en-US"/>
        </w:rPr>
      </w:pPr>
      <w:r w:rsidRPr="00A640E2">
        <w:rPr>
          <w:lang w:eastAsia="en-US"/>
        </w:rPr>
        <w:lastRenderedPageBreak/>
        <w:t>3</w:t>
      </w:r>
      <w:r w:rsidR="00DD4FBE" w:rsidRPr="00A640E2">
        <w:rPr>
          <w:lang w:eastAsia="en-US"/>
        </w:rPr>
        <w:t xml:space="preserve">.Гаранционните срокове за строежа са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 </w:t>
      </w:r>
    </w:p>
    <w:p w14:paraId="7B1E6DC5" w14:textId="44F723AD" w:rsidR="00042EEE" w:rsidRPr="00A640E2" w:rsidRDefault="0036008D" w:rsidP="00A640E2">
      <w:pPr>
        <w:shd w:val="clear" w:color="auto" w:fill="FFFFFF"/>
        <w:tabs>
          <w:tab w:val="left" w:pos="0"/>
        </w:tabs>
        <w:spacing w:line="276" w:lineRule="auto"/>
        <w:ind w:right="45" w:firstLine="567"/>
      </w:pPr>
      <w:r w:rsidRPr="00A640E2">
        <w:t>4</w:t>
      </w:r>
      <w:r w:rsidR="00DD4FBE" w:rsidRPr="00A640E2">
        <w:t>. Декларирам</w:t>
      </w:r>
      <w:r w:rsidR="00DD4FBE" w:rsidRPr="00A640E2">
        <w:rPr>
          <w:lang w:val="en-GB"/>
        </w:rPr>
        <w:t>(</w:t>
      </w:r>
      <w:r w:rsidR="00DD4FBE" w:rsidRPr="00A640E2">
        <w:t>е</w:t>
      </w:r>
      <w:r w:rsidR="00DD4FBE" w:rsidRPr="00A640E2">
        <w:rPr>
          <w:lang w:val="en-GB"/>
        </w:rPr>
        <w:t>)</w:t>
      </w:r>
      <w:r w:rsidR="00DD4FBE" w:rsidRPr="00A640E2">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5579CCF5" w14:textId="77777777" w:rsidR="00253363" w:rsidRDefault="0036008D" w:rsidP="00A640E2">
      <w:pPr>
        <w:tabs>
          <w:tab w:val="left" w:pos="0"/>
        </w:tabs>
        <w:spacing w:line="276" w:lineRule="auto"/>
        <w:ind w:firstLine="567"/>
        <w:jc w:val="both"/>
      </w:pPr>
      <w:r w:rsidRPr="00A640E2">
        <w:t>5</w:t>
      </w:r>
      <w:r w:rsidR="00DD4FBE" w:rsidRPr="00A640E2">
        <w:t xml:space="preserve">. </w:t>
      </w:r>
      <w:r w:rsidR="00BD0675" w:rsidRPr="00A640E2">
        <w:t xml:space="preserve">В случай, че бъдем определени за изпълнител на поръчката гарантираме, че сме в състояние да изпълним поръчката за ………… (…………….словом) </w:t>
      </w:r>
      <w:r w:rsidR="00884780" w:rsidRPr="00A640E2">
        <w:t>календарни дни</w:t>
      </w:r>
      <w:r w:rsidR="00BD0675" w:rsidRPr="00A640E2">
        <w:t xml:space="preserve">, от които максимален срок за изготвяне на инвестиционен проект във фаза „работен проект“ - ………… (…………….словом)  </w:t>
      </w:r>
      <w:r w:rsidR="005B2895" w:rsidRPr="00A640E2">
        <w:t>календарни дни</w:t>
      </w:r>
      <w:r w:rsidR="00253363" w:rsidRPr="00253363">
        <w:t xml:space="preserve"> </w:t>
      </w:r>
      <w:r w:rsidR="00253363" w:rsidRPr="00253363">
        <w:t xml:space="preserve">от получаване на възлагателно писмо за стартиране на дейността от ВЪЗЛОЖИТЕЛЯ и представяне на всички необходими документи за целите на проектирането и е до предаване на изготвения проект от ИЗПЪЛНИТЕЛЯ на ВЪЗЛОЖИТЕЛЯ с приемо-предавателен протокол. Срокът за изготвяне на работния проект не включва времето за съгласуване на изготвения работен проект с компетентните органи/лица и експлоатационните дружества и срокът за извършването на оценка на съответствието по чл. 142, ал. 6, т. 2 от ЗУТ. </w:t>
      </w:r>
    </w:p>
    <w:p w14:paraId="6EE2FB68" w14:textId="2C1216FA" w:rsidR="00253363" w:rsidRDefault="00BD0675" w:rsidP="00253363">
      <w:pPr>
        <w:tabs>
          <w:tab w:val="left" w:pos="0"/>
        </w:tabs>
        <w:spacing w:line="276" w:lineRule="auto"/>
        <w:ind w:firstLine="567"/>
        <w:jc w:val="both"/>
      </w:pPr>
      <w:r w:rsidRPr="00A640E2">
        <w:t xml:space="preserve"> и максимален срок </w:t>
      </w:r>
      <w:bookmarkStart w:id="1" w:name="_Hlk36565488"/>
      <w:r w:rsidRPr="00A640E2">
        <w:t>за изпълнение на СМР</w:t>
      </w:r>
      <w:r w:rsidR="00EA233B" w:rsidRPr="00EA233B">
        <w:t xml:space="preserve"> </w:t>
      </w:r>
      <w:r w:rsidR="00EA233B">
        <w:t>( включително д</w:t>
      </w:r>
      <w:bookmarkStart w:id="2" w:name="_GoBack"/>
      <w:bookmarkEnd w:id="2"/>
      <w:r w:rsidR="00EA233B" w:rsidRPr="00EA233B">
        <w:t>оставка, монтаж и пускане в експлоатация на площадково оборудване</w:t>
      </w:r>
      <w:r w:rsidR="00EA233B">
        <w:t>)</w:t>
      </w:r>
      <w:r w:rsidRPr="00A640E2">
        <w:t xml:space="preserve"> </w:t>
      </w:r>
      <w:bookmarkEnd w:id="1"/>
      <w:r w:rsidRPr="00A640E2">
        <w:t xml:space="preserve">– ………… (…………….словом) </w:t>
      </w:r>
      <w:r w:rsidR="005B2895" w:rsidRPr="00A640E2">
        <w:t>календарни дни</w:t>
      </w:r>
      <w:r w:rsidRPr="00A640E2">
        <w:t xml:space="preserve"> </w:t>
      </w:r>
      <w:r w:rsidR="00253363" w:rsidRPr="00253363">
        <w:t xml:space="preserve">считано от датата от датата на откриване на строителната площадка (Приложение 2 и/или 2а към чл.7, ал.3, т.2 от Наредба №3/31.07.2003 г. за съставяне на актове и протоколи по време на строителството) до подписване на Констативен акт за установяване годността за приемане на строежа (Приложение №15, съгласно Наредба №3/31.07.2001 г. за съставяне на актове и протоколи); </w:t>
      </w:r>
    </w:p>
    <w:p w14:paraId="1A755217" w14:textId="77777777" w:rsidR="00253363" w:rsidRDefault="00253363" w:rsidP="00253363">
      <w:pPr>
        <w:tabs>
          <w:tab w:val="left" w:pos="0"/>
        </w:tabs>
        <w:spacing w:line="276" w:lineRule="auto"/>
        <w:ind w:firstLine="567"/>
        <w:jc w:val="both"/>
      </w:pPr>
    </w:p>
    <w:p w14:paraId="331BB01E" w14:textId="14D3BFE4" w:rsidR="00DD4FBE" w:rsidRPr="00A640E2" w:rsidRDefault="0036008D" w:rsidP="00253363">
      <w:pPr>
        <w:tabs>
          <w:tab w:val="left" w:pos="0"/>
        </w:tabs>
        <w:spacing w:line="276" w:lineRule="auto"/>
        <w:ind w:firstLine="567"/>
        <w:jc w:val="both"/>
        <w:rPr>
          <w:rFonts w:eastAsia="Calibri"/>
          <w:b/>
          <w:lang w:eastAsia="bg-BG"/>
        </w:rPr>
      </w:pPr>
      <w:r w:rsidRPr="00A640E2">
        <w:t>6</w:t>
      </w:r>
      <w:r w:rsidR="00DD4FBE" w:rsidRPr="00A640E2">
        <w:t xml:space="preserve">. Прилагаме </w:t>
      </w:r>
      <w:r w:rsidR="00DD4FBE" w:rsidRPr="00A640E2">
        <w:rPr>
          <w:rFonts w:eastAsia="Calibri"/>
          <w:b/>
          <w:lang w:eastAsia="bg-BG"/>
        </w:rPr>
        <w:t>предложение за изпълнение на поръчката (Техническо предложение) в съответствие с техническите спецификации и изискванията на възложителя.</w:t>
      </w:r>
    </w:p>
    <w:p w14:paraId="48404EA8" w14:textId="77777777" w:rsidR="00DD4FBE" w:rsidRPr="00A640E2" w:rsidRDefault="00DD4FBE" w:rsidP="00A640E2">
      <w:pPr>
        <w:shd w:val="clear" w:color="auto" w:fill="FFFFFF"/>
        <w:spacing w:line="276" w:lineRule="auto"/>
        <w:ind w:firstLine="567"/>
        <w:jc w:val="both"/>
        <w:rPr>
          <w:rFonts w:eastAsia="Calibri"/>
          <w:b/>
          <w:lang w:eastAsia="bg-BG"/>
        </w:rPr>
      </w:pPr>
    </w:p>
    <w:p w14:paraId="66166D9D" w14:textId="77777777" w:rsidR="00DD4FBE" w:rsidRPr="00A640E2" w:rsidRDefault="00DD4FBE" w:rsidP="00A640E2">
      <w:pPr>
        <w:suppressAutoHyphens w:val="0"/>
        <w:autoSpaceDE w:val="0"/>
        <w:autoSpaceDN w:val="0"/>
        <w:adjustRightInd w:val="0"/>
        <w:spacing w:afterLines="40" w:after="96" w:line="276" w:lineRule="auto"/>
        <w:jc w:val="both"/>
        <w:rPr>
          <w:rFonts w:eastAsia="Batang"/>
          <w:b/>
          <w:i/>
          <w:lang w:eastAsia="ko-KR"/>
        </w:rPr>
      </w:pPr>
      <w:r w:rsidRPr="00A640E2">
        <w:rPr>
          <w:b/>
          <w:i/>
        </w:rPr>
        <w:t>Участникът предлага срок за изпълнение на поръчката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и/или предложеният срок за изпълнение превишава посочения максимален срок за изпълнение на поръчката.</w:t>
      </w:r>
    </w:p>
    <w:p w14:paraId="05781BD2" w14:textId="77777777" w:rsidR="00DD4FBE" w:rsidRPr="00A640E2" w:rsidRDefault="00DD4FBE" w:rsidP="00A640E2">
      <w:pPr>
        <w:shd w:val="clear" w:color="auto" w:fill="FFFFFF"/>
        <w:spacing w:line="276" w:lineRule="auto"/>
        <w:ind w:firstLine="360"/>
        <w:rPr>
          <w:b/>
        </w:rPr>
      </w:pPr>
    </w:p>
    <w:p w14:paraId="6BCFFD76" w14:textId="77777777" w:rsidR="00DD4FBE" w:rsidRPr="00A640E2" w:rsidRDefault="00DD4FBE" w:rsidP="00A640E2">
      <w:pPr>
        <w:shd w:val="clear" w:color="auto" w:fill="FFFFFF"/>
        <w:spacing w:line="276" w:lineRule="auto"/>
        <w:ind w:firstLine="360"/>
        <w:rPr>
          <w:b/>
        </w:rPr>
      </w:pPr>
      <w:r w:rsidRPr="00A640E2">
        <w:rPr>
          <w:b/>
        </w:rPr>
        <w:t>Декларираме, че ми/ни е известна ми е отговорността по чл. 313 от Наказателния кодекс за посочване на неверни данни в настоящото Техническо предложение.</w:t>
      </w:r>
    </w:p>
    <w:p w14:paraId="253B7E39" w14:textId="77777777" w:rsidR="00DD4FBE" w:rsidRPr="00A640E2" w:rsidRDefault="00DD4FBE" w:rsidP="00A640E2">
      <w:pPr>
        <w:spacing w:line="276" w:lineRule="auto"/>
        <w:jc w:val="both"/>
      </w:pPr>
    </w:p>
    <w:p w14:paraId="766608FA" w14:textId="080299BF" w:rsidR="00DD4FBE" w:rsidRPr="00A640E2" w:rsidRDefault="00DD4FBE" w:rsidP="00A640E2">
      <w:pPr>
        <w:spacing w:line="276" w:lineRule="auto"/>
        <w:jc w:val="both"/>
      </w:pPr>
      <w:r w:rsidRPr="00A640E2">
        <w:t xml:space="preserve">Дата : ___________  г.                             </w:t>
      </w:r>
      <w:r w:rsidRPr="00A640E2">
        <w:tab/>
      </w:r>
      <w:r w:rsidRPr="00A640E2">
        <w:tab/>
      </w:r>
      <w:r w:rsidR="00A640E2">
        <w:tab/>
      </w:r>
      <w:r w:rsidR="00A640E2">
        <w:tab/>
      </w:r>
      <w:r w:rsidRPr="00A640E2">
        <w:t xml:space="preserve">Подпис и печат :............................. </w:t>
      </w:r>
    </w:p>
    <w:p w14:paraId="37CF23E3" w14:textId="27FB044A" w:rsidR="00C702ED" w:rsidRPr="00EA233B" w:rsidRDefault="00DD4FBE" w:rsidP="00EA233B">
      <w:pPr>
        <w:spacing w:line="276" w:lineRule="auto"/>
        <w:ind w:left="7068" w:firstLine="720"/>
        <w:rPr>
          <w:b/>
          <w:i/>
        </w:rPr>
      </w:pPr>
      <w:r w:rsidRPr="00A640E2">
        <w:t xml:space="preserve">(длъжност и </w:t>
      </w:r>
    </w:p>
    <w:p w14:paraId="47765215" w14:textId="77777777" w:rsidR="00C702ED" w:rsidRPr="00A640E2" w:rsidRDefault="00C702ED" w:rsidP="00A640E2">
      <w:pPr>
        <w:suppressAutoHyphens w:val="0"/>
        <w:spacing w:after="160" w:line="276" w:lineRule="auto"/>
        <w:jc w:val="right"/>
        <w:rPr>
          <w:b/>
        </w:rPr>
      </w:pPr>
    </w:p>
    <w:p w14:paraId="7C9795A0" w14:textId="77777777" w:rsidR="00F526DC" w:rsidRPr="00A640E2" w:rsidRDefault="00F526DC" w:rsidP="00A640E2">
      <w:pPr>
        <w:suppressAutoHyphens w:val="0"/>
        <w:spacing w:after="160" w:line="276" w:lineRule="auto"/>
        <w:jc w:val="right"/>
        <w:rPr>
          <w:b/>
        </w:rPr>
      </w:pPr>
    </w:p>
    <w:p w14:paraId="33BA8FB9" w14:textId="2FA8DF9F" w:rsidR="004C61D0" w:rsidRPr="00A640E2" w:rsidRDefault="004C61D0" w:rsidP="00A640E2">
      <w:pPr>
        <w:suppressAutoHyphens w:val="0"/>
        <w:spacing w:after="160" w:line="276" w:lineRule="auto"/>
        <w:jc w:val="right"/>
        <w:rPr>
          <w:b/>
        </w:rPr>
      </w:pPr>
      <w:r w:rsidRPr="00A640E2">
        <w:rPr>
          <w:b/>
        </w:rPr>
        <w:lastRenderedPageBreak/>
        <w:t>Приложение № 4</w:t>
      </w:r>
    </w:p>
    <w:p w14:paraId="17287411" w14:textId="77777777" w:rsidR="004C61D0" w:rsidRPr="00A640E2" w:rsidRDefault="004C61D0" w:rsidP="00A640E2">
      <w:pPr>
        <w:spacing w:afterLines="40" w:after="96" w:line="276" w:lineRule="auto"/>
        <w:jc w:val="both"/>
      </w:pPr>
    </w:p>
    <w:p w14:paraId="05F96B13" w14:textId="77777777" w:rsidR="004C61D0" w:rsidRPr="00A640E2" w:rsidRDefault="004C61D0" w:rsidP="00A640E2">
      <w:pPr>
        <w:spacing w:afterLines="40" w:after="96" w:line="276" w:lineRule="auto"/>
        <w:jc w:val="center"/>
        <w:rPr>
          <w:b/>
        </w:rPr>
      </w:pPr>
      <w:r w:rsidRPr="00A640E2">
        <w:rPr>
          <w:b/>
        </w:rPr>
        <w:t>ПРЕДЛАГАНА ЦЕНА</w:t>
      </w:r>
    </w:p>
    <w:p w14:paraId="4C8D6289" w14:textId="77777777" w:rsidR="004C61D0" w:rsidRPr="00A640E2" w:rsidRDefault="004C61D0" w:rsidP="00A640E2">
      <w:pPr>
        <w:spacing w:afterLines="40" w:after="96" w:line="276" w:lineRule="auto"/>
        <w:jc w:val="center"/>
        <w:rPr>
          <w:b/>
        </w:rPr>
      </w:pPr>
    </w:p>
    <w:p w14:paraId="670A092B" w14:textId="77777777" w:rsidR="004C61D0" w:rsidRPr="00A640E2" w:rsidRDefault="004C61D0" w:rsidP="00A640E2">
      <w:pPr>
        <w:spacing w:afterLines="40" w:after="96" w:line="276" w:lineRule="auto"/>
        <w:jc w:val="both"/>
        <w:rPr>
          <w:b/>
          <w:i/>
          <w:color w:val="333333"/>
        </w:rPr>
      </w:pPr>
      <w:r w:rsidRPr="00A640E2">
        <w:rPr>
          <w:b/>
        </w:rPr>
        <w:t xml:space="preserve">от </w:t>
      </w:r>
      <w:r w:rsidRPr="00A640E2">
        <w:t>..................................................................................................................................................</w:t>
      </w:r>
    </w:p>
    <w:p w14:paraId="070EA9F1" w14:textId="77777777" w:rsidR="004C61D0" w:rsidRPr="00A640E2" w:rsidRDefault="004C61D0" w:rsidP="00A640E2">
      <w:pPr>
        <w:spacing w:afterLines="40" w:after="96" w:line="276" w:lineRule="auto"/>
        <w:jc w:val="center"/>
      </w:pPr>
      <w:r w:rsidRPr="00A640E2">
        <w:rPr>
          <w:b/>
          <w:i/>
          <w:color w:val="333333"/>
        </w:rPr>
        <w:t>(наименование на участника</w:t>
      </w:r>
      <w:r w:rsidRPr="00A640E2">
        <w:rPr>
          <w:b/>
          <w:color w:val="333333"/>
        </w:rPr>
        <w:t>)</w:t>
      </w:r>
    </w:p>
    <w:p w14:paraId="589A2491" w14:textId="77777777" w:rsidR="004C61D0" w:rsidRPr="00A640E2" w:rsidRDefault="004C61D0" w:rsidP="00A640E2">
      <w:pPr>
        <w:spacing w:afterLines="40" w:after="96" w:line="276" w:lineRule="auto"/>
        <w:jc w:val="both"/>
      </w:pPr>
    </w:p>
    <w:p w14:paraId="2C79BA59" w14:textId="77777777" w:rsidR="004C61D0" w:rsidRPr="00A640E2" w:rsidRDefault="004C61D0" w:rsidP="00A640E2">
      <w:pPr>
        <w:spacing w:afterLines="40" w:after="96" w:line="276" w:lineRule="auto"/>
        <w:jc w:val="both"/>
        <w:rPr>
          <w:b/>
          <w:i/>
          <w:color w:val="333333"/>
        </w:rPr>
      </w:pPr>
      <w:r w:rsidRPr="00A640E2">
        <w:rPr>
          <w:b/>
        </w:rPr>
        <w:t>и подписано от</w:t>
      </w:r>
      <w:r w:rsidRPr="00A640E2">
        <w:t xml:space="preserve"> ..........................................................................................................................</w:t>
      </w:r>
    </w:p>
    <w:p w14:paraId="54EEC2D8" w14:textId="77777777" w:rsidR="004C61D0" w:rsidRPr="00A640E2" w:rsidRDefault="004C61D0" w:rsidP="00A640E2">
      <w:pPr>
        <w:spacing w:afterLines="40" w:after="96" w:line="276" w:lineRule="auto"/>
        <w:jc w:val="center"/>
        <w:rPr>
          <w:color w:val="808080"/>
        </w:rPr>
      </w:pPr>
      <w:r w:rsidRPr="00A640E2">
        <w:rPr>
          <w:b/>
          <w:i/>
          <w:color w:val="333333"/>
        </w:rPr>
        <w:t>(трите имена и ЕГН)</w:t>
      </w:r>
    </w:p>
    <w:p w14:paraId="66B5C27E" w14:textId="77777777" w:rsidR="004C61D0" w:rsidRPr="00A640E2" w:rsidRDefault="004C61D0" w:rsidP="00A640E2">
      <w:pPr>
        <w:spacing w:afterLines="40" w:after="96" w:line="276" w:lineRule="auto"/>
        <w:jc w:val="both"/>
        <w:rPr>
          <w:color w:val="808080"/>
        </w:rPr>
      </w:pPr>
    </w:p>
    <w:p w14:paraId="65F3366F" w14:textId="77777777" w:rsidR="004C61D0" w:rsidRPr="00A640E2" w:rsidRDefault="004C61D0" w:rsidP="00A640E2">
      <w:pPr>
        <w:spacing w:afterLines="40" w:after="96" w:line="276" w:lineRule="auto"/>
        <w:jc w:val="both"/>
        <w:rPr>
          <w:b/>
          <w:i/>
          <w:color w:val="333333"/>
        </w:rPr>
      </w:pPr>
      <w:r w:rsidRPr="00A640E2">
        <w:rPr>
          <w:b/>
        </w:rPr>
        <w:t>в качеството му на</w:t>
      </w:r>
      <w:r w:rsidRPr="00A640E2">
        <w:t xml:space="preserve"> ...................................................................................................................</w:t>
      </w:r>
    </w:p>
    <w:p w14:paraId="3E7C3849" w14:textId="77777777" w:rsidR="004C61D0" w:rsidRPr="00A640E2" w:rsidRDefault="004C61D0" w:rsidP="00A640E2">
      <w:pPr>
        <w:spacing w:afterLines="40" w:after="96" w:line="276" w:lineRule="auto"/>
        <w:jc w:val="center"/>
      </w:pPr>
      <w:r w:rsidRPr="00A640E2">
        <w:rPr>
          <w:b/>
          <w:i/>
          <w:color w:val="333333"/>
        </w:rPr>
        <w:t>(на длъжност)</w:t>
      </w:r>
    </w:p>
    <w:p w14:paraId="3E881AF1" w14:textId="77777777" w:rsidR="004C61D0" w:rsidRPr="00A640E2" w:rsidRDefault="004C61D0" w:rsidP="00A640E2">
      <w:pPr>
        <w:spacing w:afterLines="40" w:after="96" w:line="276" w:lineRule="auto"/>
      </w:pPr>
    </w:p>
    <w:p w14:paraId="067E61E7" w14:textId="77777777" w:rsidR="004C61D0" w:rsidRPr="00A640E2" w:rsidRDefault="004C61D0" w:rsidP="00A640E2">
      <w:pPr>
        <w:spacing w:afterLines="40" w:after="96" w:line="276" w:lineRule="auto"/>
        <w:rPr>
          <w:b/>
        </w:rPr>
      </w:pPr>
      <w:r w:rsidRPr="00A640E2">
        <w:t>с ЕИК/БУЛСТАТ/ЕГН:............................................................................................................</w:t>
      </w:r>
    </w:p>
    <w:p w14:paraId="397E7FEF" w14:textId="77777777" w:rsidR="004C61D0" w:rsidRPr="00A640E2" w:rsidRDefault="004C61D0" w:rsidP="00A640E2">
      <w:pPr>
        <w:spacing w:afterLines="40" w:after="96" w:line="276" w:lineRule="auto"/>
        <w:jc w:val="both"/>
        <w:rPr>
          <w:b/>
        </w:rPr>
      </w:pPr>
    </w:p>
    <w:p w14:paraId="44FEC353" w14:textId="77777777" w:rsidR="004C61D0" w:rsidRPr="00A640E2" w:rsidRDefault="004C61D0" w:rsidP="00A640E2">
      <w:pPr>
        <w:spacing w:afterLines="40" w:after="96" w:line="276" w:lineRule="auto"/>
        <w:rPr>
          <w:b/>
          <w:bCs/>
        </w:rPr>
      </w:pPr>
      <w:r w:rsidRPr="00A640E2">
        <w:rPr>
          <w:b/>
          <w:bCs/>
        </w:rPr>
        <w:t>УВАЖАЕМИ ДАМИ И ГОСПОДА,</w:t>
      </w:r>
    </w:p>
    <w:p w14:paraId="7C981646" w14:textId="77777777" w:rsidR="004C61D0" w:rsidRPr="00A640E2" w:rsidRDefault="004C61D0" w:rsidP="00A640E2">
      <w:pPr>
        <w:spacing w:afterLines="40" w:after="96" w:line="276" w:lineRule="auto"/>
        <w:rPr>
          <w:b/>
          <w:bCs/>
        </w:rPr>
      </w:pPr>
    </w:p>
    <w:p w14:paraId="73CED403" w14:textId="7B81FBFC" w:rsidR="004C61D0" w:rsidRPr="00A640E2" w:rsidRDefault="004C61D0" w:rsidP="00A640E2">
      <w:pPr>
        <w:tabs>
          <w:tab w:val="left" w:pos="993"/>
        </w:tabs>
        <w:spacing w:before="60" w:after="60" w:line="276" w:lineRule="auto"/>
        <w:jc w:val="both"/>
        <w:rPr>
          <w:rFonts w:eastAsia="SimSun"/>
        </w:rPr>
      </w:pPr>
      <w:r w:rsidRPr="00A640E2">
        <w:rPr>
          <w:b/>
        </w:rPr>
        <w:t>1.</w:t>
      </w:r>
      <w:r w:rsidRPr="00A640E2">
        <w:t xml:space="preserve"> Желая(ем) да участвам(е) в обществена поръчка с предмет: </w:t>
      </w:r>
      <w:r w:rsidR="00567823" w:rsidRPr="00A640E2">
        <w:rPr>
          <w:rFonts w:eastAsia="Calibri"/>
          <w:b/>
          <w:lang w:eastAsia="en-US"/>
        </w:rPr>
        <w:t>„Инженеринг - проектиране, СМР, доставка на оборудване и механизация и осъществяване на авторски надзор за компостираща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r w:rsidRPr="00A640E2">
        <w:rPr>
          <w:bCs/>
          <w:i/>
        </w:rPr>
        <w:t xml:space="preserve">, </w:t>
      </w:r>
      <w:r w:rsidRPr="00A640E2">
        <w:rPr>
          <w:bCs/>
        </w:rPr>
        <w:t xml:space="preserve">като </w:t>
      </w:r>
      <w:r w:rsidRPr="00A640E2">
        <w:rPr>
          <w:rFonts w:eastAsia="SimSun"/>
          <w:bCs/>
        </w:rPr>
        <w:t>с</w:t>
      </w:r>
      <w:r w:rsidRPr="00A640E2">
        <w:rPr>
          <w:rFonts w:eastAsia="SimSun"/>
        </w:rPr>
        <w:t xml:space="preserve">лед запознаване с документацията за участие в настоящата </w:t>
      </w:r>
      <w:r w:rsidR="00CA44DF" w:rsidRPr="00A640E2">
        <w:rPr>
          <w:rFonts w:eastAsia="SimSun"/>
        </w:rPr>
        <w:t>процедура</w:t>
      </w:r>
      <w:r w:rsidRPr="00A640E2">
        <w:rPr>
          <w:rFonts w:eastAsia="SimSun"/>
        </w:rPr>
        <w:t xml:space="preserve"> за възлагане на обществена поръчка ние предлагаме да организираме и изпълним поръчката съгласно документацията за участие и техническата спецификация за</w:t>
      </w:r>
      <w:r w:rsidRPr="00A640E2">
        <w:rPr>
          <w:rFonts w:eastAsia="SimSun"/>
          <w:lang w:val="en-US"/>
        </w:rPr>
        <w:t>:</w:t>
      </w:r>
      <w:r w:rsidRPr="00A640E2">
        <w:rPr>
          <w:rFonts w:eastAsia="SimSun"/>
        </w:rPr>
        <w:t xml:space="preserve"> </w:t>
      </w:r>
    </w:p>
    <w:p w14:paraId="4D58F991" w14:textId="77777777" w:rsidR="0080216E" w:rsidRPr="00A640E2" w:rsidRDefault="0080216E" w:rsidP="00A640E2">
      <w:pPr>
        <w:tabs>
          <w:tab w:val="left" w:pos="993"/>
        </w:tabs>
        <w:spacing w:before="60" w:after="60" w:line="276" w:lineRule="auto"/>
        <w:jc w:val="both"/>
        <w:rPr>
          <w:rFonts w:eastAsia="SimSun"/>
        </w:rPr>
      </w:pPr>
    </w:p>
    <w:p w14:paraId="42D5BDF8" w14:textId="49E75565" w:rsidR="004C61D0" w:rsidRPr="00A640E2" w:rsidRDefault="004C61D0" w:rsidP="00A640E2">
      <w:pPr>
        <w:autoSpaceDE w:val="0"/>
        <w:autoSpaceDN w:val="0"/>
        <w:adjustRightInd w:val="0"/>
        <w:spacing w:line="276" w:lineRule="auto"/>
        <w:ind w:right="-82"/>
        <w:jc w:val="both"/>
        <w:rPr>
          <w:rFonts w:eastAsia="SimSun"/>
          <w:bCs/>
        </w:rPr>
      </w:pPr>
      <w:r w:rsidRPr="00A640E2">
        <w:rPr>
          <w:rFonts w:eastAsia="SimSun"/>
          <w:b/>
          <w:bCs/>
        </w:rPr>
        <w:t>ЦЕНА</w:t>
      </w:r>
      <w:r w:rsidRPr="00A640E2">
        <w:rPr>
          <w:rFonts w:eastAsia="SimSun"/>
          <w:b/>
          <w:bCs/>
          <w:spacing w:val="-1"/>
        </w:rPr>
        <w:t xml:space="preserve"> </w:t>
      </w:r>
      <w:r w:rsidRPr="00A640E2">
        <w:rPr>
          <w:rFonts w:eastAsia="SimSun"/>
          <w:b/>
          <w:bCs/>
        </w:rPr>
        <w:t>ОБЩО В РАЗМЕР НА ......................................... /словом .........................................../ лв. без ДДС, и ………………………../словом……………………………………. с ДДС</w:t>
      </w:r>
      <w:r w:rsidR="00450791" w:rsidRPr="00A640E2">
        <w:rPr>
          <w:rFonts w:eastAsia="SimSun"/>
          <w:b/>
          <w:bCs/>
        </w:rPr>
        <w:t xml:space="preserve">, </w:t>
      </w:r>
      <w:r w:rsidR="00450791" w:rsidRPr="00A640E2">
        <w:rPr>
          <w:rFonts w:eastAsia="SimSun"/>
          <w:bCs/>
        </w:rPr>
        <w:t>разпределени, както следва:</w:t>
      </w:r>
    </w:p>
    <w:p w14:paraId="4AC3D297" w14:textId="336A0018" w:rsidR="00450791" w:rsidRDefault="00450791" w:rsidP="00A640E2">
      <w:pPr>
        <w:autoSpaceDE w:val="0"/>
        <w:autoSpaceDN w:val="0"/>
        <w:adjustRightInd w:val="0"/>
        <w:spacing w:line="276" w:lineRule="auto"/>
        <w:ind w:right="-82"/>
        <w:jc w:val="both"/>
        <w:rPr>
          <w:bCs/>
          <w:color w:val="000000"/>
          <w:spacing w:val="2"/>
          <w:lang w:eastAsia="ko-KR"/>
        </w:rPr>
      </w:pPr>
    </w:p>
    <w:p w14:paraId="46C245D3" w14:textId="77777777" w:rsidR="00A640E2" w:rsidRDefault="00A640E2" w:rsidP="00A640E2">
      <w:pPr>
        <w:autoSpaceDE w:val="0"/>
        <w:autoSpaceDN w:val="0"/>
        <w:adjustRightInd w:val="0"/>
        <w:spacing w:line="276" w:lineRule="auto"/>
        <w:ind w:right="-82"/>
        <w:jc w:val="both"/>
        <w:rPr>
          <w:bCs/>
          <w:color w:val="000000"/>
          <w:spacing w:val="2"/>
          <w:lang w:eastAsia="ko-KR"/>
        </w:rPr>
      </w:pPr>
    </w:p>
    <w:p w14:paraId="25FD8C31" w14:textId="77777777" w:rsidR="00A640E2" w:rsidRDefault="00A640E2" w:rsidP="00A640E2">
      <w:pPr>
        <w:autoSpaceDE w:val="0"/>
        <w:autoSpaceDN w:val="0"/>
        <w:adjustRightInd w:val="0"/>
        <w:spacing w:line="276" w:lineRule="auto"/>
        <w:ind w:right="-82"/>
        <w:jc w:val="both"/>
        <w:rPr>
          <w:bCs/>
          <w:color w:val="000000"/>
          <w:spacing w:val="2"/>
          <w:lang w:eastAsia="ko-KR"/>
        </w:rPr>
      </w:pPr>
    </w:p>
    <w:p w14:paraId="0AF7F3CB" w14:textId="77777777" w:rsidR="00A640E2" w:rsidRDefault="00A640E2" w:rsidP="00A640E2">
      <w:pPr>
        <w:autoSpaceDE w:val="0"/>
        <w:autoSpaceDN w:val="0"/>
        <w:adjustRightInd w:val="0"/>
        <w:spacing w:line="276" w:lineRule="auto"/>
        <w:ind w:right="-82"/>
        <w:jc w:val="both"/>
        <w:rPr>
          <w:bCs/>
          <w:color w:val="000000"/>
          <w:spacing w:val="2"/>
          <w:lang w:eastAsia="ko-KR"/>
        </w:rPr>
      </w:pPr>
    </w:p>
    <w:p w14:paraId="65506ADE" w14:textId="77777777" w:rsidR="00A640E2" w:rsidRPr="00A640E2" w:rsidRDefault="00A640E2" w:rsidP="00A640E2">
      <w:pPr>
        <w:autoSpaceDE w:val="0"/>
        <w:autoSpaceDN w:val="0"/>
        <w:adjustRightInd w:val="0"/>
        <w:spacing w:line="276" w:lineRule="auto"/>
        <w:ind w:right="-82"/>
        <w:jc w:val="both"/>
        <w:rPr>
          <w:bCs/>
          <w:color w:val="000000"/>
          <w:spacing w:val="2"/>
          <w:lang w:eastAsia="ko-KR"/>
        </w:rPr>
      </w:pPr>
    </w:p>
    <w:tbl>
      <w:tblPr>
        <w:tblW w:w="10423" w:type="dxa"/>
        <w:tblInd w:w="-5" w:type="dxa"/>
        <w:tblCellMar>
          <w:left w:w="70" w:type="dxa"/>
          <w:right w:w="70" w:type="dxa"/>
        </w:tblCellMar>
        <w:tblLook w:val="04A0" w:firstRow="1" w:lastRow="0" w:firstColumn="1" w:lastColumn="0" w:noHBand="0" w:noVBand="1"/>
      </w:tblPr>
      <w:tblGrid>
        <w:gridCol w:w="6804"/>
        <w:gridCol w:w="3619"/>
      </w:tblGrid>
      <w:tr w:rsidR="00567823" w:rsidRPr="00A640E2" w14:paraId="1A1A0867" w14:textId="77777777" w:rsidTr="00567823">
        <w:trPr>
          <w:trHeight w:val="315"/>
        </w:trPr>
        <w:tc>
          <w:tcPr>
            <w:tcW w:w="1042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F0CD37C" w14:textId="77777777" w:rsidR="00567823" w:rsidRPr="00A640E2" w:rsidRDefault="00567823" w:rsidP="00A640E2">
            <w:pPr>
              <w:spacing w:line="276" w:lineRule="auto"/>
              <w:jc w:val="center"/>
              <w:rPr>
                <w:b/>
                <w:bCs/>
                <w:color w:val="000000"/>
                <w:u w:val="single"/>
                <w:lang w:eastAsia="bg-BG"/>
              </w:rPr>
            </w:pPr>
            <w:bookmarkStart w:id="3" w:name="_Hlk14244323"/>
            <w:r w:rsidRPr="00A640E2">
              <w:rPr>
                <w:b/>
                <w:bCs/>
                <w:color w:val="000000"/>
                <w:u w:val="single"/>
                <w:lang w:val="ru-RU" w:eastAsia="bg-BG"/>
              </w:rPr>
              <w:lastRenderedPageBreak/>
              <w:t>РАБОТНО ПРОЕКТИРАНЕ И АВТОРСКИ НАДЗОР</w:t>
            </w:r>
          </w:p>
        </w:tc>
      </w:tr>
      <w:tr w:rsidR="00567823" w:rsidRPr="00A640E2" w14:paraId="16399C9D" w14:textId="77777777" w:rsidTr="00567823">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3C10E6A" w14:textId="77777777" w:rsidR="00567823" w:rsidRPr="00A640E2" w:rsidRDefault="00567823" w:rsidP="00A640E2">
            <w:pPr>
              <w:spacing w:line="276" w:lineRule="auto"/>
              <w:jc w:val="both"/>
              <w:rPr>
                <w:bCs/>
                <w:color w:val="000000"/>
                <w:lang w:eastAsia="bg-BG"/>
              </w:rPr>
            </w:pPr>
            <w:r w:rsidRPr="00A640E2">
              <w:rPr>
                <w:bCs/>
                <w:color w:val="000000"/>
                <w:lang w:eastAsia="bg-BG"/>
              </w:rPr>
              <w:t>Работно проектиране</w:t>
            </w:r>
          </w:p>
        </w:tc>
        <w:tc>
          <w:tcPr>
            <w:tcW w:w="3619" w:type="dxa"/>
            <w:tcBorders>
              <w:top w:val="nil"/>
              <w:left w:val="nil"/>
              <w:bottom w:val="single" w:sz="4" w:space="0" w:color="auto"/>
              <w:right w:val="single" w:sz="4" w:space="0" w:color="auto"/>
            </w:tcBorders>
            <w:shd w:val="clear" w:color="auto" w:fill="auto"/>
            <w:vAlign w:val="center"/>
            <w:hideMark/>
          </w:tcPr>
          <w:p w14:paraId="5052DEC9" w14:textId="75AFB0A4" w:rsidR="00567823" w:rsidRPr="00A640E2" w:rsidRDefault="00567823" w:rsidP="00A640E2">
            <w:pPr>
              <w:spacing w:line="276" w:lineRule="auto"/>
              <w:jc w:val="both"/>
              <w:rPr>
                <w:bCs/>
                <w:color w:val="000000"/>
                <w:lang w:eastAsia="bg-BG"/>
              </w:rPr>
            </w:pPr>
            <w:r w:rsidRPr="00A640E2">
              <w:rPr>
                <w:bCs/>
                <w:color w:val="000000"/>
                <w:lang w:eastAsia="bg-BG"/>
              </w:rPr>
              <w:t xml:space="preserve">                     </w:t>
            </w:r>
          </w:p>
        </w:tc>
      </w:tr>
      <w:tr w:rsidR="00567823" w:rsidRPr="00A640E2" w14:paraId="25CBCFD1" w14:textId="77777777" w:rsidTr="00567823">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B39F379" w14:textId="77777777" w:rsidR="00567823" w:rsidRPr="00A640E2" w:rsidRDefault="00567823" w:rsidP="00A640E2">
            <w:pPr>
              <w:spacing w:line="276" w:lineRule="auto"/>
              <w:jc w:val="both"/>
              <w:rPr>
                <w:bCs/>
                <w:color w:val="000000"/>
                <w:lang w:eastAsia="bg-BG"/>
              </w:rPr>
            </w:pPr>
            <w:r w:rsidRPr="00A640E2">
              <w:rPr>
                <w:bCs/>
                <w:color w:val="000000"/>
                <w:lang w:eastAsia="bg-BG"/>
              </w:rPr>
              <w:t>Авторски надзор</w:t>
            </w:r>
          </w:p>
        </w:tc>
        <w:tc>
          <w:tcPr>
            <w:tcW w:w="3619" w:type="dxa"/>
            <w:tcBorders>
              <w:top w:val="nil"/>
              <w:left w:val="nil"/>
              <w:bottom w:val="single" w:sz="4" w:space="0" w:color="auto"/>
              <w:right w:val="single" w:sz="4" w:space="0" w:color="auto"/>
            </w:tcBorders>
            <w:shd w:val="clear" w:color="auto" w:fill="auto"/>
            <w:vAlign w:val="center"/>
            <w:hideMark/>
          </w:tcPr>
          <w:p w14:paraId="393E4AE4" w14:textId="053FA528" w:rsidR="00567823" w:rsidRPr="00A640E2" w:rsidRDefault="00567823" w:rsidP="00A640E2">
            <w:pPr>
              <w:spacing w:line="276" w:lineRule="auto"/>
              <w:jc w:val="both"/>
              <w:rPr>
                <w:bCs/>
                <w:color w:val="000000"/>
                <w:lang w:eastAsia="bg-BG"/>
              </w:rPr>
            </w:pPr>
            <w:r w:rsidRPr="00A640E2">
              <w:rPr>
                <w:bCs/>
                <w:color w:val="000000"/>
                <w:lang w:eastAsia="bg-BG"/>
              </w:rPr>
              <w:t xml:space="preserve">     </w:t>
            </w:r>
          </w:p>
        </w:tc>
      </w:tr>
      <w:tr w:rsidR="00567823" w:rsidRPr="00A640E2" w14:paraId="1463C719" w14:textId="77777777" w:rsidTr="00567823">
        <w:trPr>
          <w:trHeight w:val="630"/>
        </w:trPr>
        <w:tc>
          <w:tcPr>
            <w:tcW w:w="6804" w:type="dxa"/>
            <w:tcBorders>
              <w:top w:val="nil"/>
              <w:left w:val="single" w:sz="4" w:space="0" w:color="auto"/>
              <w:bottom w:val="single" w:sz="4" w:space="0" w:color="auto"/>
              <w:right w:val="single" w:sz="4" w:space="0" w:color="auto"/>
            </w:tcBorders>
            <w:shd w:val="clear" w:color="000000" w:fill="F2F2F2"/>
            <w:vAlign w:val="center"/>
            <w:hideMark/>
          </w:tcPr>
          <w:p w14:paraId="16F0473D" w14:textId="77777777" w:rsidR="00567823" w:rsidRPr="00A640E2" w:rsidRDefault="00567823" w:rsidP="00A640E2">
            <w:pPr>
              <w:spacing w:line="276" w:lineRule="auto"/>
              <w:jc w:val="right"/>
              <w:rPr>
                <w:b/>
                <w:bCs/>
                <w:color w:val="000000"/>
                <w:lang w:eastAsia="bg-BG"/>
              </w:rPr>
            </w:pPr>
            <w:r w:rsidRPr="00A640E2">
              <w:rPr>
                <w:b/>
                <w:bCs/>
                <w:color w:val="000000"/>
                <w:lang w:eastAsia="bg-BG"/>
              </w:rPr>
              <w:t>Общо за работно проектиране и авторски надзор /без ДДС/:</w:t>
            </w:r>
          </w:p>
        </w:tc>
        <w:tc>
          <w:tcPr>
            <w:tcW w:w="3619" w:type="dxa"/>
            <w:tcBorders>
              <w:top w:val="nil"/>
              <w:left w:val="nil"/>
              <w:bottom w:val="single" w:sz="4" w:space="0" w:color="auto"/>
              <w:right w:val="single" w:sz="4" w:space="0" w:color="auto"/>
            </w:tcBorders>
            <w:shd w:val="clear" w:color="000000" w:fill="F2F2F2"/>
            <w:vAlign w:val="center"/>
            <w:hideMark/>
          </w:tcPr>
          <w:p w14:paraId="1AE9BF7C" w14:textId="76A14B8B" w:rsidR="00567823" w:rsidRPr="00A640E2" w:rsidRDefault="00567823" w:rsidP="00A640E2">
            <w:pPr>
              <w:spacing w:line="276" w:lineRule="auto"/>
              <w:jc w:val="both"/>
              <w:rPr>
                <w:b/>
                <w:bCs/>
                <w:color w:val="000000"/>
                <w:lang w:eastAsia="bg-BG"/>
              </w:rPr>
            </w:pPr>
          </w:p>
        </w:tc>
      </w:tr>
      <w:tr w:rsidR="00567823" w:rsidRPr="00A640E2" w14:paraId="09EA5EDA" w14:textId="77777777" w:rsidTr="00567823">
        <w:trPr>
          <w:trHeight w:val="810"/>
        </w:trPr>
        <w:tc>
          <w:tcPr>
            <w:tcW w:w="1042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D9D5C2" w14:textId="77777777" w:rsidR="00567823" w:rsidRPr="00A640E2" w:rsidRDefault="00567823" w:rsidP="00A640E2">
            <w:pPr>
              <w:spacing w:line="276" w:lineRule="auto"/>
              <w:jc w:val="center"/>
              <w:rPr>
                <w:b/>
                <w:bCs/>
                <w:color w:val="000000"/>
                <w:u w:val="single"/>
                <w:lang w:eastAsia="bg-BG"/>
              </w:rPr>
            </w:pPr>
            <w:r w:rsidRPr="00A640E2">
              <w:rPr>
                <w:b/>
                <w:bCs/>
                <w:color w:val="000000"/>
                <w:u w:val="single"/>
                <w:lang w:eastAsia="bg-BG"/>
              </w:rPr>
              <w:t>ИЗПЪЛНЕНИЕ НА СТРОИТЕЛНО-МОНТАЖНИ РАБОТИ И ПЛОЩАДКОВО ОБОРУДВАНЕ:</w:t>
            </w:r>
          </w:p>
        </w:tc>
      </w:tr>
      <w:tr w:rsidR="00567823" w:rsidRPr="00A640E2" w14:paraId="1DAC55B5" w14:textId="77777777" w:rsidTr="00567823">
        <w:trPr>
          <w:trHeight w:val="70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F458FD5" w14:textId="77777777" w:rsidR="00567823" w:rsidRPr="00A640E2" w:rsidRDefault="00567823" w:rsidP="00A640E2">
            <w:pPr>
              <w:spacing w:line="276" w:lineRule="auto"/>
              <w:jc w:val="both"/>
              <w:rPr>
                <w:b/>
                <w:bCs/>
                <w:color w:val="000000"/>
                <w:lang w:eastAsia="bg-BG"/>
              </w:rPr>
            </w:pPr>
            <w:r w:rsidRPr="00A640E2">
              <w:rPr>
                <w:b/>
                <w:bCs/>
                <w:color w:val="000000"/>
                <w:lang w:eastAsia="bg-BG"/>
              </w:rPr>
              <w:t>Строителство на компостираща инсталация и довеждаща инфраструктура – довеждащ път и довеждащ водопровод:</w:t>
            </w:r>
          </w:p>
        </w:tc>
        <w:tc>
          <w:tcPr>
            <w:tcW w:w="3619" w:type="dxa"/>
            <w:tcBorders>
              <w:top w:val="nil"/>
              <w:left w:val="nil"/>
              <w:bottom w:val="single" w:sz="4" w:space="0" w:color="auto"/>
              <w:right w:val="single" w:sz="4" w:space="0" w:color="auto"/>
            </w:tcBorders>
            <w:shd w:val="clear" w:color="auto" w:fill="auto"/>
            <w:vAlign w:val="center"/>
            <w:hideMark/>
          </w:tcPr>
          <w:p w14:paraId="2AABD8E3" w14:textId="67432634" w:rsidR="00567823" w:rsidRPr="00A640E2" w:rsidRDefault="00567823" w:rsidP="00A640E2">
            <w:pPr>
              <w:spacing w:line="276" w:lineRule="auto"/>
              <w:jc w:val="both"/>
              <w:rPr>
                <w:b/>
                <w:bCs/>
                <w:color w:val="000000"/>
                <w:lang w:eastAsia="bg-BG"/>
              </w:rPr>
            </w:pPr>
          </w:p>
        </w:tc>
      </w:tr>
      <w:tr w:rsidR="00567823" w:rsidRPr="00A640E2" w14:paraId="3DDF5994" w14:textId="77777777" w:rsidTr="00567823">
        <w:trPr>
          <w:trHeight w:val="705"/>
        </w:trPr>
        <w:tc>
          <w:tcPr>
            <w:tcW w:w="6804" w:type="dxa"/>
            <w:tcBorders>
              <w:top w:val="nil"/>
              <w:left w:val="single" w:sz="4" w:space="0" w:color="auto"/>
              <w:bottom w:val="single" w:sz="4" w:space="0" w:color="auto"/>
              <w:right w:val="single" w:sz="4" w:space="0" w:color="auto"/>
            </w:tcBorders>
            <w:shd w:val="clear" w:color="auto" w:fill="auto"/>
            <w:vAlign w:val="center"/>
          </w:tcPr>
          <w:p w14:paraId="7760C10A" w14:textId="77777777" w:rsidR="00567823" w:rsidRPr="00A640E2" w:rsidRDefault="00567823" w:rsidP="00A640E2">
            <w:pPr>
              <w:spacing w:line="276" w:lineRule="auto"/>
              <w:jc w:val="both"/>
              <w:rPr>
                <w:bCs/>
                <w:color w:val="000000"/>
                <w:lang w:eastAsia="bg-BG"/>
              </w:rPr>
            </w:pPr>
            <w:r w:rsidRPr="00A640E2">
              <w:t xml:space="preserve">Изграждане на компостираща инсталация </w:t>
            </w:r>
          </w:p>
        </w:tc>
        <w:tc>
          <w:tcPr>
            <w:tcW w:w="3619" w:type="dxa"/>
            <w:tcBorders>
              <w:top w:val="nil"/>
              <w:left w:val="nil"/>
              <w:bottom w:val="single" w:sz="4" w:space="0" w:color="auto"/>
              <w:right w:val="single" w:sz="4" w:space="0" w:color="auto"/>
            </w:tcBorders>
            <w:shd w:val="clear" w:color="auto" w:fill="auto"/>
            <w:vAlign w:val="center"/>
          </w:tcPr>
          <w:p w14:paraId="55DA96FD" w14:textId="0052083A" w:rsidR="00567823" w:rsidRPr="00A640E2" w:rsidRDefault="00567823" w:rsidP="00A640E2">
            <w:pPr>
              <w:spacing w:line="276" w:lineRule="auto"/>
              <w:jc w:val="right"/>
              <w:rPr>
                <w:bCs/>
                <w:color w:val="000000"/>
                <w:lang w:eastAsia="bg-BG"/>
              </w:rPr>
            </w:pPr>
            <w:r w:rsidRPr="00A640E2">
              <w:rPr>
                <w:bCs/>
                <w:color w:val="000000"/>
              </w:rPr>
              <w:t xml:space="preserve">. </w:t>
            </w:r>
          </w:p>
        </w:tc>
      </w:tr>
      <w:tr w:rsidR="00567823" w:rsidRPr="00A640E2" w14:paraId="40F324D5" w14:textId="77777777" w:rsidTr="00567823">
        <w:trPr>
          <w:trHeight w:val="705"/>
        </w:trPr>
        <w:tc>
          <w:tcPr>
            <w:tcW w:w="6804" w:type="dxa"/>
            <w:tcBorders>
              <w:top w:val="nil"/>
              <w:left w:val="single" w:sz="4" w:space="0" w:color="auto"/>
              <w:bottom w:val="single" w:sz="4" w:space="0" w:color="auto"/>
              <w:right w:val="single" w:sz="4" w:space="0" w:color="auto"/>
            </w:tcBorders>
            <w:shd w:val="clear" w:color="auto" w:fill="auto"/>
            <w:vAlign w:val="center"/>
          </w:tcPr>
          <w:p w14:paraId="3C7C4B4C" w14:textId="77777777" w:rsidR="00567823" w:rsidRPr="00A640E2" w:rsidRDefault="00567823" w:rsidP="00A640E2">
            <w:pPr>
              <w:spacing w:line="276" w:lineRule="auto"/>
              <w:jc w:val="both"/>
              <w:rPr>
                <w:bCs/>
                <w:color w:val="000000"/>
                <w:lang w:eastAsia="bg-BG"/>
              </w:rPr>
            </w:pPr>
            <w:r w:rsidRPr="00A640E2">
              <w:t xml:space="preserve">Изграждане на </w:t>
            </w:r>
            <w:r w:rsidRPr="00A640E2">
              <w:rPr>
                <w:bCs/>
                <w:color w:val="000000"/>
                <w:lang w:eastAsia="bg-BG"/>
              </w:rPr>
              <w:t>довеждаща инфраструктура – довеждащ път и довеждащ водопровод</w:t>
            </w:r>
          </w:p>
        </w:tc>
        <w:tc>
          <w:tcPr>
            <w:tcW w:w="3619" w:type="dxa"/>
            <w:tcBorders>
              <w:top w:val="nil"/>
              <w:left w:val="nil"/>
              <w:bottom w:val="single" w:sz="4" w:space="0" w:color="auto"/>
              <w:right w:val="single" w:sz="4" w:space="0" w:color="auto"/>
            </w:tcBorders>
            <w:shd w:val="clear" w:color="auto" w:fill="auto"/>
            <w:vAlign w:val="center"/>
          </w:tcPr>
          <w:p w14:paraId="076175DC" w14:textId="66124DE5" w:rsidR="00567823" w:rsidRPr="00A640E2" w:rsidRDefault="00567823" w:rsidP="00A640E2">
            <w:pPr>
              <w:spacing w:line="276" w:lineRule="auto"/>
              <w:jc w:val="right"/>
              <w:rPr>
                <w:bCs/>
                <w:color w:val="000000"/>
                <w:lang w:eastAsia="bg-BG"/>
              </w:rPr>
            </w:pPr>
          </w:p>
        </w:tc>
      </w:tr>
      <w:tr w:rsidR="00567823" w:rsidRPr="00A640E2" w14:paraId="2893251D" w14:textId="77777777" w:rsidTr="00567823">
        <w:trPr>
          <w:trHeight w:val="70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AD8C3CA" w14:textId="77777777" w:rsidR="00567823" w:rsidRPr="00A640E2" w:rsidRDefault="00567823" w:rsidP="00A640E2">
            <w:pPr>
              <w:spacing w:line="276" w:lineRule="auto"/>
              <w:jc w:val="both"/>
              <w:rPr>
                <w:b/>
                <w:bCs/>
                <w:color w:val="000000"/>
                <w:lang w:eastAsia="bg-BG"/>
              </w:rPr>
            </w:pPr>
            <w:bookmarkStart w:id="4" w:name="_Hlk36565604"/>
            <w:r w:rsidRPr="00A640E2">
              <w:rPr>
                <w:b/>
                <w:bCs/>
                <w:color w:val="000000"/>
                <w:lang w:eastAsia="bg-BG"/>
              </w:rPr>
              <w:t>Доставка, монтаж и пускане в експлоатация на площадково оборудване</w:t>
            </w:r>
            <w:bookmarkEnd w:id="4"/>
          </w:p>
        </w:tc>
        <w:tc>
          <w:tcPr>
            <w:tcW w:w="3619" w:type="dxa"/>
            <w:tcBorders>
              <w:top w:val="nil"/>
              <w:left w:val="nil"/>
              <w:bottom w:val="single" w:sz="4" w:space="0" w:color="auto"/>
              <w:right w:val="single" w:sz="4" w:space="0" w:color="auto"/>
            </w:tcBorders>
            <w:shd w:val="clear" w:color="auto" w:fill="auto"/>
            <w:vAlign w:val="center"/>
            <w:hideMark/>
          </w:tcPr>
          <w:p w14:paraId="78DBF000" w14:textId="5BF26481" w:rsidR="00567823" w:rsidRPr="00A640E2" w:rsidRDefault="00567823" w:rsidP="00A640E2">
            <w:pPr>
              <w:spacing w:line="276" w:lineRule="auto"/>
              <w:rPr>
                <w:b/>
                <w:bCs/>
                <w:color w:val="000000"/>
                <w:lang w:eastAsia="bg-BG"/>
              </w:rPr>
            </w:pPr>
            <w:r w:rsidRPr="00A640E2">
              <w:rPr>
                <w:b/>
                <w:bCs/>
                <w:color w:val="000000"/>
                <w:lang w:eastAsia="bg-BG"/>
              </w:rPr>
              <w:t xml:space="preserve"> </w:t>
            </w:r>
          </w:p>
        </w:tc>
      </w:tr>
      <w:tr w:rsidR="00567823" w:rsidRPr="00A640E2" w14:paraId="4FB9D87F" w14:textId="77777777" w:rsidTr="00567823">
        <w:trPr>
          <w:trHeight w:val="705"/>
        </w:trPr>
        <w:tc>
          <w:tcPr>
            <w:tcW w:w="6804" w:type="dxa"/>
            <w:tcBorders>
              <w:top w:val="nil"/>
              <w:left w:val="single" w:sz="4" w:space="0" w:color="auto"/>
              <w:bottom w:val="single" w:sz="4" w:space="0" w:color="auto"/>
              <w:right w:val="single" w:sz="4" w:space="0" w:color="auto"/>
            </w:tcBorders>
            <w:shd w:val="clear" w:color="000000" w:fill="F2F2F2"/>
            <w:vAlign w:val="center"/>
            <w:hideMark/>
          </w:tcPr>
          <w:p w14:paraId="30039FC7" w14:textId="77777777" w:rsidR="00567823" w:rsidRPr="00A640E2" w:rsidRDefault="00567823" w:rsidP="00A640E2">
            <w:pPr>
              <w:spacing w:line="276" w:lineRule="auto"/>
              <w:jc w:val="right"/>
              <w:rPr>
                <w:b/>
                <w:bCs/>
                <w:color w:val="000000"/>
                <w:lang w:eastAsia="bg-BG"/>
              </w:rPr>
            </w:pPr>
            <w:r w:rsidRPr="00A640E2">
              <w:rPr>
                <w:b/>
                <w:bCs/>
                <w:color w:val="000000"/>
                <w:lang w:eastAsia="bg-BG"/>
              </w:rPr>
              <w:t>Общо за изпълнение на строително-монтажни работи и площадково оборудване /без ДДС/:</w:t>
            </w:r>
          </w:p>
        </w:tc>
        <w:tc>
          <w:tcPr>
            <w:tcW w:w="3619" w:type="dxa"/>
            <w:tcBorders>
              <w:top w:val="nil"/>
              <w:left w:val="nil"/>
              <w:bottom w:val="single" w:sz="4" w:space="0" w:color="auto"/>
              <w:right w:val="single" w:sz="4" w:space="0" w:color="auto"/>
            </w:tcBorders>
            <w:shd w:val="clear" w:color="000000" w:fill="F2F2F2"/>
            <w:vAlign w:val="center"/>
            <w:hideMark/>
          </w:tcPr>
          <w:p w14:paraId="161571C2" w14:textId="773C37AD" w:rsidR="00567823" w:rsidRPr="00A640E2" w:rsidRDefault="00567823" w:rsidP="00A640E2">
            <w:pPr>
              <w:spacing w:line="276" w:lineRule="auto"/>
              <w:jc w:val="center"/>
              <w:rPr>
                <w:b/>
                <w:bCs/>
                <w:color w:val="000000"/>
                <w:lang w:eastAsia="bg-BG"/>
              </w:rPr>
            </w:pPr>
          </w:p>
        </w:tc>
      </w:tr>
      <w:tr w:rsidR="00567823" w:rsidRPr="00A640E2" w14:paraId="54C8295F" w14:textId="77777777" w:rsidTr="00567823">
        <w:trPr>
          <w:trHeight w:val="705"/>
        </w:trPr>
        <w:tc>
          <w:tcPr>
            <w:tcW w:w="6804" w:type="dxa"/>
            <w:tcBorders>
              <w:top w:val="nil"/>
              <w:left w:val="single" w:sz="4" w:space="0" w:color="auto"/>
              <w:bottom w:val="single" w:sz="4" w:space="0" w:color="auto"/>
              <w:right w:val="single" w:sz="4" w:space="0" w:color="auto"/>
            </w:tcBorders>
            <w:shd w:val="clear" w:color="000000" w:fill="F2F2F2"/>
            <w:vAlign w:val="center"/>
            <w:hideMark/>
          </w:tcPr>
          <w:p w14:paraId="27B362BF" w14:textId="2B6C7B07" w:rsidR="00567823" w:rsidRPr="00A640E2" w:rsidRDefault="001E3FBA" w:rsidP="00A640E2">
            <w:pPr>
              <w:spacing w:line="276" w:lineRule="auto"/>
              <w:jc w:val="right"/>
              <w:rPr>
                <w:b/>
                <w:bCs/>
                <w:color w:val="000000"/>
                <w:lang w:eastAsia="bg-BG"/>
              </w:rPr>
            </w:pPr>
            <w:r>
              <w:rPr>
                <w:b/>
                <w:bCs/>
                <w:color w:val="000000"/>
                <w:lang w:eastAsia="bg-BG"/>
              </w:rPr>
              <w:t xml:space="preserve">ОБЩА ЦЕНА </w:t>
            </w:r>
            <w:r w:rsidR="00567823" w:rsidRPr="00A640E2">
              <w:rPr>
                <w:b/>
                <w:bCs/>
                <w:color w:val="000000"/>
                <w:lang w:eastAsia="bg-BG"/>
              </w:rPr>
              <w:t>/без ДДС/:</w:t>
            </w:r>
          </w:p>
        </w:tc>
        <w:tc>
          <w:tcPr>
            <w:tcW w:w="3619" w:type="dxa"/>
            <w:tcBorders>
              <w:top w:val="nil"/>
              <w:left w:val="nil"/>
              <w:bottom w:val="single" w:sz="4" w:space="0" w:color="auto"/>
              <w:right w:val="single" w:sz="4" w:space="0" w:color="auto"/>
            </w:tcBorders>
            <w:shd w:val="clear" w:color="000000" w:fill="F2F2F2"/>
            <w:vAlign w:val="center"/>
            <w:hideMark/>
          </w:tcPr>
          <w:p w14:paraId="27DFEE5D" w14:textId="26286876" w:rsidR="00567823" w:rsidRPr="00A640E2" w:rsidRDefault="00567823" w:rsidP="00A640E2">
            <w:pPr>
              <w:spacing w:line="276" w:lineRule="auto"/>
              <w:jc w:val="center"/>
              <w:rPr>
                <w:b/>
                <w:bCs/>
                <w:color w:val="000000"/>
                <w:u w:val="single"/>
                <w:lang w:eastAsia="bg-BG"/>
              </w:rPr>
            </w:pPr>
          </w:p>
        </w:tc>
      </w:tr>
    </w:tbl>
    <w:p w14:paraId="5C903805" w14:textId="77777777" w:rsidR="000978A7" w:rsidRPr="00A640E2" w:rsidRDefault="000978A7" w:rsidP="00A640E2">
      <w:pPr>
        <w:widowControl w:val="0"/>
        <w:suppressAutoHyphens w:val="0"/>
        <w:spacing w:line="276" w:lineRule="auto"/>
        <w:jc w:val="both"/>
        <w:rPr>
          <w:lang w:eastAsia="en-US"/>
        </w:rPr>
      </w:pPr>
    </w:p>
    <w:bookmarkEnd w:id="3"/>
    <w:p w14:paraId="0EBD31A8" w14:textId="77777777" w:rsidR="00261CE9" w:rsidRPr="00A640E2" w:rsidRDefault="00261CE9" w:rsidP="00A640E2">
      <w:pPr>
        <w:autoSpaceDE w:val="0"/>
        <w:autoSpaceDN w:val="0"/>
        <w:adjustRightInd w:val="0"/>
        <w:spacing w:line="276" w:lineRule="auto"/>
        <w:ind w:right="-82"/>
        <w:jc w:val="both"/>
        <w:rPr>
          <w:bCs/>
          <w:color w:val="000000"/>
          <w:spacing w:val="2"/>
          <w:lang w:eastAsia="ko-KR"/>
        </w:rPr>
      </w:pPr>
    </w:p>
    <w:p w14:paraId="536DD2B1" w14:textId="3A64FC61" w:rsidR="004C61D0" w:rsidRPr="00A640E2" w:rsidRDefault="00450791" w:rsidP="00A640E2">
      <w:pPr>
        <w:spacing w:line="276" w:lineRule="auto"/>
        <w:jc w:val="both"/>
      </w:pPr>
      <w:r w:rsidRPr="00A640E2">
        <w:rPr>
          <w:b/>
        </w:rPr>
        <w:t>2</w:t>
      </w:r>
      <w:r w:rsidR="004C61D0" w:rsidRPr="00A640E2">
        <w:rPr>
          <w:b/>
        </w:rPr>
        <w:t>.</w:t>
      </w:r>
      <w:r w:rsidR="004C61D0" w:rsidRPr="00A640E2">
        <w:t xml:space="preserve"> </w:t>
      </w:r>
      <w:r w:rsidR="004C61D0" w:rsidRPr="00A640E2">
        <w:rPr>
          <w:lang w:eastAsia="bg-BG"/>
        </w:rPr>
        <w:t>Посочената цена включва всички разходи за точното и качествено изпълнение на предвидените дейности в съответствие с нормите и нормативите действащи в Република България. Цената е посочена в български лева.</w:t>
      </w:r>
      <w:r w:rsidR="004C61D0" w:rsidRPr="00A640E2">
        <w:t xml:space="preserve"> </w:t>
      </w:r>
    </w:p>
    <w:p w14:paraId="3738A173" w14:textId="77777777" w:rsidR="004C61D0" w:rsidRPr="00A640E2" w:rsidRDefault="004C61D0" w:rsidP="00A640E2">
      <w:pPr>
        <w:suppressAutoHyphens w:val="0"/>
        <w:spacing w:afterLines="40" w:after="96" w:line="276" w:lineRule="auto"/>
        <w:jc w:val="both"/>
        <w:rPr>
          <w:lang w:eastAsia="bg-BG"/>
        </w:rPr>
      </w:pPr>
      <w:r w:rsidRPr="00A640E2">
        <w:t>Предложената цена е определена при пълно съответствие с условията от документацията и техническата спецификация по процедурата.</w:t>
      </w:r>
    </w:p>
    <w:p w14:paraId="129687C1" w14:textId="712CF6DF" w:rsidR="004C61D0" w:rsidRPr="00A640E2" w:rsidRDefault="00450791" w:rsidP="00A640E2">
      <w:pPr>
        <w:widowControl w:val="0"/>
        <w:suppressAutoHyphens w:val="0"/>
        <w:autoSpaceDE w:val="0"/>
        <w:autoSpaceDN w:val="0"/>
        <w:adjustRightInd w:val="0"/>
        <w:spacing w:afterLines="40" w:after="96" w:line="276" w:lineRule="auto"/>
        <w:jc w:val="both"/>
        <w:rPr>
          <w:b/>
        </w:rPr>
      </w:pPr>
      <w:r w:rsidRPr="00A640E2">
        <w:rPr>
          <w:b/>
        </w:rPr>
        <w:t>3</w:t>
      </w:r>
      <w:r w:rsidR="004C61D0" w:rsidRPr="00A640E2">
        <w:rPr>
          <w:b/>
        </w:rPr>
        <w:t>.</w:t>
      </w:r>
      <w:r w:rsidR="004C61D0" w:rsidRPr="00A640E2">
        <w:t xml:space="preserve"> Запознати сме с условието на процедурата и Закона за обществените поръчки, че 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14:paraId="33E2BBD3" w14:textId="778B2B9E" w:rsidR="004C61D0" w:rsidRPr="00A640E2" w:rsidRDefault="00450791" w:rsidP="00A640E2">
      <w:pPr>
        <w:spacing w:afterLines="40" w:after="96" w:line="276" w:lineRule="auto"/>
        <w:jc w:val="both"/>
        <w:rPr>
          <w:b/>
        </w:rPr>
      </w:pPr>
      <w:r w:rsidRPr="00A640E2">
        <w:rPr>
          <w:b/>
        </w:rPr>
        <w:t>4</w:t>
      </w:r>
      <w:r w:rsidR="004C61D0" w:rsidRPr="00A640E2">
        <w:rPr>
          <w:b/>
        </w:rPr>
        <w:t>.</w:t>
      </w:r>
      <w:r w:rsidR="004C61D0" w:rsidRPr="00A640E2">
        <w:t xml:space="preserve"> Задължаваме се, ако нашата оферта бъде приета и сме определени за изпълнители, да изпълним строителството, съгласно сроковете и условията, залегнали в договора. Декларираме, че сме съгласни заплащането да става съгласно клаузите залегнали в проекта на договор, като всички наши </w:t>
      </w:r>
      <w:r w:rsidR="004C61D0" w:rsidRPr="00A640E2">
        <w:lastRenderedPageBreak/>
        <w:t>действия подлежат на проверка и съгласуване от страна на Възложителя, вкл. външни за страната органи.</w:t>
      </w:r>
    </w:p>
    <w:p w14:paraId="1C4C56C9" w14:textId="17933401" w:rsidR="004C61D0" w:rsidRPr="00A640E2" w:rsidRDefault="00450791" w:rsidP="00A640E2">
      <w:pPr>
        <w:spacing w:afterLines="40" w:after="96" w:line="276" w:lineRule="auto"/>
        <w:jc w:val="both"/>
        <w:rPr>
          <w:b/>
        </w:rPr>
      </w:pPr>
      <w:r w:rsidRPr="00A640E2">
        <w:rPr>
          <w:b/>
        </w:rPr>
        <w:t>5</w:t>
      </w:r>
      <w:r w:rsidR="004C61D0" w:rsidRPr="00A640E2">
        <w:rPr>
          <w:b/>
        </w:rPr>
        <w:t>.</w:t>
      </w:r>
      <w:r w:rsidR="004C61D0" w:rsidRPr="00A640E2">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r w:rsidR="004C61D0" w:rsidRPr="00A640E2">
        <w:rPr>
          <w:b/>
          <w:bCs/>
        </w:rPr>
        <w:t xml:space="preserve"> Гаранция за изпълнение </w:t>
      </w:r>
      <w:r w:rsidR="004C61D0" w:rsidRPr="00A640E2">
        <w:rPr>
          <w:b/>
        </w:rPr>
        <w:t xml:space="preserve">в размер на 1 % от </w:t>
      </w:r>
      <w:r w:rsidR="004C61D0" w:rsidRPr="00A640E2">
        <w:rPr>
          <w:b/>
          <w:bCs/>
        </w:rPr>
        <w:t>стойността на договора</w:t>
      </w:r>
      <w:r w:rsidR="004C61D0" w:rsidRPr="00A640E2">
        <w:rPr>
          <w:b/>
        </w:rPr>
        <w:t>.</w:t>
      </w:r>
    </w:p>
    <w:p w14:paraId="37AA1B49" w14:textId="053ED0F3" w:rsidR="004C61D0" w:rsidRPr="00A640E2" w:rsidRDefault="004C61D0" w:rsidP="00A640E2">
      <w:pPr>
        <w:tabs>
          <w:tab w:val="left" w:pos="0"/>
        </w:tabs>
        <w:spacing w:before="60" w:after="60" w:line="276" w:lineRule="auto"/>
        <w:ind w:firstLine="567"/>
        <w:jc w:val="both"/>
        <w:rPr>
          <w:rFonts w:eastAsia="SimSun"/>
          <w:snapToGrid w:val="0"/>
          <w:lang w:eastAsia="en-US"/>
        </w:rPr>
      </w:pPr>
      <w:r w:rsidRPr="00A640E2">
        <w:rPr>
          <w:rFonts w:eastAsia="SimSun"/>
          <w:snapToGrid w:val="0"/>
          <w:lang w:eastAsia="en-US"/>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дейност и  изискванията на Документацията за участие,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14:paraId="13E59730" w14:textId="77777777" w:rsidR="004C61D0" w:rsidRPr="00A640E2" w:rsidRDefault="004C61D0" w:rsidP="00A640E2">
      <w:pPr>
        <w:tabs>
          <w:tab w:val="left" w:pos="993"/>
        </w:tabs>
        <w:spacing w:before="60" w:after="60" w:line="276" w:lineRule="auto"/>
        <w:jc w:val="both"/>
        <w:rPr>
          <w:rFonts w:eastAsia="SimSun"/>
          <w:snapToGrid w:val="0"/>
          <w:lang w:eastAsia="en-US"/>
        </w:rPr>
      </w:pPr>
      <w:r w:rsidRPr="00A640E2">
        <w:rPr>
          <w:rFonts w:eastAsia="SimSun"/>
          <w:snapToGrid w:val="0"/>
          <w:lang w:eastAsia="en-US"/>
        </w:rPr>
        <w:t>*посочените цени включват всички разходи за точното и качествено изпълнение на строителните работи в съответствие с нормите и нормативите действащи в Република България. Цените са посочени в български лева.</w:t>
      </w:r>
    </w:p>
    <w:p w14:paraId="69E5D3D8" w14:textId="77777777" w:rsidR="004C61D0" w:rsidRPr="00A640E2" w:rsidRDefault="004C61D0" w:rsidP="00A640E2">
      <w:pPr>
        <w:widowControl w:val="0"/>
        <w:autoSpaceDE w:val="0"/>
        <w:autoSpaceDN w:val="0"/>
        <w:adjustRightInd w:val="0"/>
        <w:spacing w:afterLines="40" w:after="96" w:line="276" w:lineRule="auto"/>
        <w:jc w:val="both"/>
        <w:rPr>
          <w:rFonts w:eastAsia="Batang"/>
          <w:b/>
          <w:u w:val="single"/>
          <w:lang w:eastAsia="ko-KR"/>
        </w:rPr>
      </w:pPr>
      <w:r w:rsidRPr="00A640E2">
        <w:rPr>
          <w:rFonts w:eastAsia="Batang"/>
          <w:b/>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30FCE348" w14:textId="77777777" w:rsidR="004C61D0" w:rsidRPr="00A640E2" w:rsidRDefault="004C61D0" w:rsidP="00A640E2">
      <w:pPr>
        <w:tabs>
          <w:tab w:val="left" w:pos="993"/>
        </w:tabs>
        <w:spacing w:before="60" w:after="60" w:line="276" w:lineRule="auto"/>
        <w:jc w:val="both"/>
        <w:rPr>
          <w:rFonts w:eastAsia="SimSun"/>
          <w:snapToGrid w:val="0"/>
          <w:lang w:val="en-GB" w:eastAsia="en-US"/>
        </w:rPr>
      </w:pPr>
    </w:p>
    <w:p w14:paraId="70A80484" w14:textId="77777777" w:rsidR="004C61D0" w:rsidRPr="00A640E2" w:rsidRDefault="004C61D0" w:rsidP="00A640E2">
      <w:pPr>
        <w:spacing w:afterLines="40" w:after="96" w:line="276" w:lineRule="auto"/>
        <w:jc w:val="both"/>
      </w:pPr>
      <w:r w:rsidRPr="00A640E2">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14:paraId="78C2211A" w14:textId="77777777" w:rsidR="004C61D0" w:rsidRPr="00A640E2" w:rsidRDefault="004C61D0" w:rsidP="00A640E2">
      <w:pPr>
        <w:spacing w:afterLines="40" w:after="96" w:line="276" w:lineRule="auto"/>
        <w:jc w:val="both"/>
        <w:rPr>
          <w:b/>
          <w:bCs/>
        </w:rPr>
      </w:pPr>
      <w:r w:rsidRPr="00A640E2">
        <w:rPr>
          <w:b/>
          <w:bCs/>
        </w:rPr>
        <w:t>Известна ми е отговорността по чл. 313 от Наказателния кодекс за посочване на неверни данни.</w:t>
      </w:r>
    </w:p>
    <w:p w14:paraId="4A7CEB0A" w14:textId="77777777" w:rsidR="004C61D0" w:rsidRPr="00A640E2" w:rsidRDefault="004C61D0" w:rsidP="00A640E2">
      <w:pPr>
        <w:spacing w:afterLines="40" w:after="96" w:line="276" w:lineRule="auto"/>
        <w:jc w:val="both"/>
        <w:rPr>
          <w:b/>
          <w:bCs/>
        </w:rPr>
      </w:pPr>
    </w:p>
    <w:p w14:paraId="3551BD91" w14:textId="305EA7FA" w:rsidR="004C61D0" w:rsidRPr="00A640E2" w:rsidRDefault="004C61D0" w:rsidP="00A640E2">
      <w:pPr>
        <w:spacing w:afterLines="40" w:after="96" w:line="276" w:lineRule="auto"/>
        <w:jc w:val="both"/>
      </w:pPr>
      <w:r w:rsidRPr="00A640E2">
        <w:rPr>
          <w:b/>
          <w:bCs/>
        </w:rPr>
        <w:t>Дата:</w:t>
      </w:r>
      <w:r w:rsidRPr="00A640E2">
        <w:t xml:space="preserve"> ..............................                             </w:t>
      </w:r>
      <w:r w:rsidR="00A640E2">
        <w:tab/>
      </w:r>
      <w:r w:rsidR="00A640E2">
        <w:tab/>
      </w:r>
      <w:r w:rsidR="00A640E2">
        <w:tab/>
      </w:r>
      <w:r w:rsidRPr="00A640E2">
        <w:rPr>
          <w:b/>
          <w:bCs/>
        </w:rPr>
        <w:t xml:space="preserve">ПОДПИС И ПЕЧАТ: </w:t>
      </w:r>
      <w:r w:rsidRPr="00A640E2">
        <w:t>..............................</w:t>
      </w:r>
    </w:p>
    <w:p w14:paraId="1BE242D6" w14:textId="77777777" w:rsidR="004C61D0" w:rsidRPr="00A640E2" w:rsidRDefault="004C61D0" w:rsidP="00A640E2">
      <w:pPr>
        <w:suppressAutoHyphens w:val="0"/>
        <w:spacing w:after="160" w:line="276" w:lineRule="auto"/>
      </w:pPr>
      <w:r w:rsidRPr="00A640E2">
        <w:br w:type="page"/>
      </w:r>
    </w:p>
    <w:p w14:paraId="7F2F4965" w14:textId="77777777" w:rsidR="00C0763A" w:rsidRPr="00A640E2" w:rsidRDefault="00C0763A" w:rsidP="00A640E2">
      <w:pPr>
        <w:spacing w:afterLines="40" w:after="96" w:line="276" w:lineRule="auto"/>
        <w:jc w:val="right"/>
        <w:rPr>
          <w:b/>
          <w:i/>
          <w:lang w:eastAsia="bg-BG"/>
        </w:rPr>
      </w:pPr>
      <w:r w:rsidRPr="00A640E2">
        <w:rPr>
          <w:b/>
          <w:i/>
          <w:lang w:eastAsia="bg-BG"/>
        </w:rPr>
        <w:lastRenderedPageBreak/>
        <w:t>Приложение № 5</w:t>
      </w:r>
    </w:p>
    <w:p w14:paraId="541FA6B2" w14:textId="77777777" w:rsidR="00C0763A" w:rsidRPr="00A640E2" w:rsidRDefault="00C0763A" w:rsidP="00A640E2">
      <w:pPr>
        <w:suppressAutoHyphens w:val="0"/>
        <w:spacing w:line="276" w:lineRule="auto"/>
        <w:jc w:val="center"/>
        <w:rPr>
          <w:b/>
          <w:i/>
          <w:lang w:eastAsia="bg-BG"/>
        </w:rPr>
      </w:pPr>
      <w:r w:rsidRPr="00A640E2">
        <w:rPr>
          <w:b/>
          <w:bCs/>
          <w:lang w:eastAsia="bg-BG"/>
        </w:rPr>
        <w:t>ДЕКЛАРАЦИЯ</w:t>
      </w:r>
    </w:p>
    <w:p w14:paraId="5D4AD002" w14:textId="77777777" w:rsidR="00C0763A" w:rsidRPr="00A640E2" w:rsidRDefault="00C0763A" w:rsidP="00A640E2">
      <w:pPr>
        <w:suppressAutoHyphens w:val="0"/>
        <w:spacing w:line="276" w:lineRule="auto"/>
        <w:jc w:val="both"/>
        <w:rPr>
          <w:lang w:eastAsia="en-US"/>
        </w:rPr>
      </w:pPr>
    </w:p>
    <w:p w14:paraId="1A1AB24C" w14:textId="77777777" w:rsidR="00C0763A" w:rsidRPr="00A640E2" w:rsidRDefault="00C0763A" w:rsidP="00A640E2">
      <w:pPr>
        <w:suppressAutoHyphens w:val="0"/>
        <w:spacing w:line="276" w:lineRule="auto"/>
        <w:jc w:val="center"/>
        <w:rPr>
          <w:b/>
          <w:lang w:eastAsia="bg-BG"/>
        </w:rPr>
      </w:pPr>
      <w:r w:rsidRPr="00A640E2">
        <w:rPr>
          <w:b/>
          <w:lang w:eastAsia="bg-BG"/>
        </w:rPr>
        <w:t>за запознаване с условията на процедурата и строителната площадка и за изпълнението на поръчката</w:t>
      </w:r>
    </w:p>
    <w:p w14:paraId="0D36D1B9" w14:textId="77777777" w:rsidR="00C0763A" w:rsidRPr="00A640E2" w:rsidRDefault="00C0763A" w:rsidP="00A640E2">
      <w:pPr>
        <w:suppressAutoHyphens w:val="0"/>
        <w:spacing w:line="276" w:lineRule="auto"/>
        <w:jc w:val="both"/>
        <w:rPr>
          <w:b/>
          <w:lang w:eastAsia="bg-BG"/>
        </w:rPr>
      </w:pPr>
    </w:p>
    <w:p w14:paraId="0B185DF5" w14:textId="77777777" w:rsidR="00C0763A" w:rsidRPr="00A640E2" w:rsidRDefault="00C0763A" w:rsidP="00A640E2">
      <w:pPr>
        <w:suppressAutoHyphens w:val="0"/>
        <w:spacing w:line="276" w:lineRule="auto"/>
        <w:jc w:val="both"/>
        <w:rPr>
          <w:lang w:eastAsia="bg-BG"/>
        </w:rPr>
      </w:pPr>
      <w:r w:rsidRPr="00A640E2">
        <w:rPr>
          <w:lang w:eastAsia="bg-BG"/>
        </w:rPr>
        <w:t xml:space="preserve">Долуподписаният /ната/ </w:t>
      </w:r>
      <w:r w:rsidRPr="00A640E2">
        <w:rPr>
          <w:u w:val="single"/>
          <w:lang w:eastAsia="bg-BG"/>
        </w:rPr>
        <w:tab/>
      </w:r>
      <w:r w:rsidRPr="00A640E2">
        <w:rPr>
          <w:u w:val="single"/>
          <w:lang w:eastAsia="bg-BG"/>
        </w:rPr>
        <w:tab/>
      </w:r>
      <w:r w:rsidRPr="00A640E2">
        <w:rPr>
          <w:u w:val="single"/>
          <w:lang w:eastAsia="bg-BG"/>
        </w:rPr>
        <w:tab/>
      </w:r>
      <w:r w:rsidRPr="00A640E2">
        <w:rPr>
          <w:lang w:eastAsia="bg-BG"/>
        </w:rPr>
        <w:t xml:space="preserve">______________________________, с лична карта № _________________, издадена на </w:t>
      </w:r>
      <w:r w:rsidRPr="00A640E2">
        <w:rPr>
          <w:u w:val="single"/>
          <w:lang w:eastAsia="bg-BG"/>
        </w:rPr>
        <w:tab/>
      </w:r>
      <w:r w:rsidRPr="00A640E2">
        <w:rPr>
          <w:u w:val="single"/>
          <w:lang w:eastAsia="bg-BG"/>
        </w:rPr>
        <w:tab/>
      </w:r>
      <w:r w:rsidRPr="00A640E2">
        <w:rPr>
          <w:lang w:eastAsia="bg-BG"/>
        </w:rPr>
        <w:t xml:space="preserve"> от </w:t>
      </w:r>
      <w:r w:rsidRPr="00A640E2">
        <w:rPr>
          <w:u w:val="single"/>
          <w:lang w:eastAsia="bg-BG"/>
        </w:rPr>
        <w:tab/>
      </w:r>
      <w:r w:rsidRPr="00A640E2">
        <w:rPr>
          <w:u w:val="single"/>
          <w:lang w:eastAsia="bg-BG"/>
        </w:rPr>
        <w:tab/>
        <w:t>__</w:t>
      </w:r>
      <w:r w:rsidRPr="00A640E2">
        <w:rPr>
          <w:lang w:eastAsia="bg-BG"/>
        </w:rPr>
        <w:t>, с ЕГН</w:t>
      </w:r>
      <w:r w:rsidRPr="00A640E2">
        <w:rPr>
          <w:u w:val="single"/>
          <w:lang w:eastAsia="bg-BG"/>
        </w:rPr>
        <w:t xml:space="preserve"> ________________,</w:t>
      </w:r>
      <w:r w:rsidRPr="00A640E2">
        <w:rPr>
          <w:lang w:eastAsia="bg-BG"/>
        </w:rPr>
        <w:t xml:space="preserve"> в качеството ми на ______________________________________,</w:t>
      </w:r>
      <w:r w:rsidRPr="00A640E2">
        <w:rPr>
          <w:i/>
          <w:iCs/>
          <w:lang w:eastAsia="bg-BG"/>
        </w:rPr>
        <w:t xml:space="preserve"> </w:t>
      </w:r>
    </w:p>
    <w:p w14:paraId="40D938E0" w14:textId="77777777" w:rsidR="00C0763A" w:rsidRPr="00A640E2" w:rsidRDefault="00C0763A" w:rsidP="00A640E2">
      <w:pPr>
        <w:suppressAutoHyphens w:val="0"/>
        <w:spacing w:line="276" w:lineRule="auto"/>
        <w:jc w:val="both"/>
        <w:rPr>
          <w:i/>
          <w:iCs/>
          <w:lang w:eastAsia="bg-BG"/>
        </w:rPr>
      </w:pPr>
      <w:r w:rsidRPr="00A640E2">
        <w:rPr>
          <w:i/>
          <w:iCs/>
          <w:lang w:eastAsia="bg-BG"/>
        </w:rPr>
        <w:t xml:space="preserve">                                           (посочете длъжността)</w:t>
      </w:r>
    </w:p>
    <w:p w14:paraId="6867BE0B" w14:textId="77777777" w:rsidR="00C0763A" w:rsidRPr="00A640E2" w:rsidRDefault="00C0763A" w:rsidP="00A640E2">
      <w:pPr>
        <w:suppressAutoHyphens w:val="0"/>
        <w:spacing w:line="276" w:lineRule="auto"/>
        <w:jc w:val="both"/>
        <w:rPr>
          <w:u w:val="single"/>
          <w:lang w:eastAsia="bg-BG"/>
        </w:rPr>
      </w:pPr>
      <w:r w:rsidRPr="00A640E2">
        <w:rPr>
          <w:lang w:eastAsia="bg-BG"/>
        </w:rPr>
        <w:t xml:space="preserve">на </w:t>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r>
      <w:r w:rsidRPr="00A640E2">
        <w:rPr>
          <w:u w:val="single"/>
          <w:lang w:eastAsia="bg-BG"/>
        </w:rPr>
        <w:tab/>
        <w:t>______________,</w:t>
      </w:r>
    </w:p>
    <w:p w14:paraId="6EF28F93" w14:textId="77777777" w:rsidR="00C0763A" w:rsidRPr="00A640E2" w:rsidRDefault="00C0763A" w:rsidP="00A640E2">
      <w:pPr>
        <w:suppressAutoHyphens w:val="0"/>
        <w:spacing w:line="276" w:lineRule="auto"/>
        <w:jc w:val="both"/>
        <w:rPr>
          <w:i/>
          <w:iCs/>
          <w:lang w:eastAsia="bg-BG"/>
        </w:rPr>
      </w:pPr>
      <w:r w:rsidRPr="00A640E2">
        <w:rPr>
          <w:i/>
          <w:iCs/>
          <w:lang w:eastAsia="bg-BG"/>
        </w:rPr>
        <w:t xml:space="preserve">                             (посочете фирмата на участника в процедурата)</w:t>
      </w:r>
    </w:p>
    <w:p w14:paraId="6A7AE399" w14:textId="77777777" w:rsidR="00C0763A" w:rsidRPr="00A640E2" w:rsidRDefault="00C0763A" w:rsidP="00A640E2">
      <w:pPr>
        <w:suppressAutoHyphens w:val="0"/>
        <w:spacing w:line="276" w:lineRule="auto"/>
        <w:jc w:val="both"/>
        <w:rPr>
          <w:i/>
          <w:iCs/>
          <w:lang w:eastAsia="bg-BG"/>
        </w:rPr>
      </w:pPr>
    </w:p>
    <w:p w14:paraId="077A65B0" w14:textId="49EFCC81" w:rsidR="00C0763A" w:rsidRPr="00A640E2" w:rsidRDefault="00C0763A" w:rsidP="00A640E2">
      <w:pPr>
        <w:tabs>
          <w:tab w:val="left" w:pos="250"/>
        </w:tabs>
        <w:suppressAutoHyphens w:val="0"/>
        <w:spacing w:line="276" w:lineRule="auto"/>
        <w:jc w:val="both"/>
        <w:rPr>
          <w:b/>
          <w:lang w:eastAsia="bg-BG"/>
        </w:rPr>
      </w:pPr>
      <w:r w:rsidRPr="00A640E2">
        <w:rPr>
          <w:lang w:eastAsia="bg-BG"/>
        </w:rPr>
        <w:t xml:space="preserve">участник в процедура за възлагане на обществена поръчка с предмет: </w:t>
      </w:r>
      <w:r w:rsidRPr="00A640E2">
        <w:rPr>
          <w:b/>
          <w:lang w:eastAsia="bg-BG"/>
        </w:rPr>
        <w:t xml:space="preserve">…….. </w:t>
      </w:r>
      <w:r w:rsidRPr="00A640E2">
        <w:rPr>
          <w:i/>
          <w:lang w:eastAsia="bg-BG"/>
        </w:rPr>
        <w:t>(посочва се наименованието на обществената поръчка)</w:t>
      </w:r>
    </w:p>
    <w:p w14:paraId="7D9BC323" w14:textId="77777777" w:rsidR="00C0763A" w:rsidRPr="00A640E2" w:rsidRDefault="00C0763A" w:rsidP="00A640E2">
      <w:pPr>
        <w:tabs>
          <w:tab w:val="left" w:pos="250"/>
        </w:tabs>
        <w:suppressAutoHyphens w:val="0"/>
        <w:spacing w:line="276" w:lineRule="auto"/>
        <w:jc w:val="both"/>
        <w:rPr>
          <w:b/>
          <w:lang w:eastAsia="bg-BG"/>
        </w:rPr>
      </w:pPr>
    </w:p>
    <w:p w14:paraId="5B9A0A60" w14:textId="77777777" w:rsidR="00C0763A" w:rsidRPr="00A640E2" w:rsidRDefault="00C0763A" w:rsidP="00A640E2">
      <w:pPr>
        <w:tabs>
          <w:tab w:val="left" w:pos="250"/>
        </w:tabs>
        <w:suppressAutoHyphens w:val="0"/>
        <w:spacing w:line="276" w:lineRule="auto"/>
        <w:jc w:val="both"/>
        <w:rPr>
          <w:i/>
          <w:iCs/>
          <w:lang w:eastAsia="bg-BG"/>
        </w:rPr>
      </w:pPr>
    </w:p>
    <w:p w14:paraId="3F8CFE09" w14:textId="77777777" w:rsidR="00C0763A" w:rsidRPr="00A640E2" w:rsidRDefault="00C0763A" w:rsidP="00A640E2">
      <w:pPr>
        <w:suppressAutoHyphens w:val="0"/>
        <w:spacing w:line="276" w:lineRule="auto"/>
        <w:jc w:val="center"/>
        <w:rPr>
          <w:b/>
          <w:lang w:eastAsia="bg-BG"/>
        </w:rPr>
      </w:pPr>
      <w:r w:rsidRPr="00A640E2">
        <w:rPr>
          <w:b/>
          <w:lang w:eastAsia="bg-BG"/>
        </w:rPr>
        <w:t>ДЕКЛАРИРАМ:</w:t>
      </w:r>
    </w:p>
    <w:p w14:paraId="1EFA6E19" w14:textId="77777777" w:rsidR="00C0763A" w:rsidRPr="00A640E2" w:rsidRDefault="00C0763A" w:rsidP="00A640E2">
      <w:pPr>
        <w:suppressAutoHyphens w:val="0"/>
        <w:spacing w:line="276" w:lineRule="auto"/>
        <w:jc w:val="both"/>
        <w:rPr>
          <w:lang w:eastAsia="bg-BG"/>
        </w:rPr>
      </w:pPr>
    </w:p>
    <w:p w14:paraId="085E6BDC" w14:textId="77777777" w:rsidR="00C0763A" w:rsidRPr="00A640E2" w:rsidRDefault="00C0763A" w:rsidP="00A640E2">
      <w:pPr>
        <w:numPr>
          <w:ilvl w:val="0"/>
          <w:numId w:val="12"/>
        </w:numPr>
        <w:suppressAutoHyphens w:val="0"/>
        <w:spacing w:line="276" w:lineRule="auto"/>
        <w:jc w:val="both"/>
        <w:rPr>
          <w:lang w:eastAsia="bg-BG"/>
        </w:rPr>
      </w:pPr>
      <w:r w:rsidRPr="00A640E2">
        <w:rPr>
          <w:lang w:eastAsia="bg-BG"/>
        </w:rPr>
        <w:t>Напълно съм запознат с всички условия, обстоятелства и изходни данни, необходими за изпълнение на обекта на горепосочената обществена поръчка, които биха повлияли при изготвянето на техническото и ценовото ми предложение.</w:t>
      </w:r>
    </w:p>
    <w:p w14:paraId="295C81EF" w14:textId="0DE7BEB1" w:rsidR="00C0763A" w:rsidRPr="00A640E2" w:rsidRDefault="00C0763A" w:rsidP="00A640E2">
      <w:pPr>
        <w:numPr>
          <w:ilvl w:val="0"/>
          <w:numId w:val="12"/>
        </w:numPr>
        <w:suppressAutoHyphens w:val="0"/>
        <w:spacing w:line="276" w:lineRule="auto"/>
        <w:jc w:val="both"/>
        <w:rPr>
          <w:lang w:eastAsia="bg-BG"/>
        </w:rPr>
      </w:pPr>
      <w:r w:rsidRPr="00A640E2">
        <w:rPr>
          <w:lang w:eastAsia="bg-BG"/>
        </w:rPr>
        <w:t>ИЗВЪРШИЛ СЪМ/НЕ СЪМ ИЗВЪРШИЛ</w:t>
      </w:r>
      <w:r w:rsidR="00056530" w:rsidRPr="00A640E2">
        <w:rPr>
          <w:lang w:eastAsia="bg-BG"/>
        </w:rPr>
        <w:t xml:space="preserve"> </w:t>
      </w:r>
      <w:r w:rsidRPr="00A640E2">
        <w:rPr>
          <w:lang w:eastAsia="bg-BG"/>
        </w:rPr>
        <w:t>(невярното се зачертава) посещение и оглед на съществуващия терен за изпълнение на строително-монтажните работи, предмет на горепосочената обществена поръчка и съм запознат с всички условия и особености на строителната площадка.</w:t>
      </w:r>
    </w:p>
    <w:p w14:paraId="5CF16B57" w14:textId="77777777" w:rsidR="00C0763A" w:rsidRPr="00A640E2" w:rsidRDefault="00C0763A" w:rsidP="00A640E2">
      <w:pPr>
        <w:numPr>
          <w:ilvl w:val="0"/>
          <w:numId w:val="12"/>
        </w:numPr>
        <w:suppressAutoHyphens w:val="0"/>
        <w:spacing w:line="276" w:lineRule="auto"/>
        <w:jc w:val="both"/>
        <w:rPr>
          <w:lang w:eastAsia="bg-BG"/>
        </w:rPr>
      </w:pPr>
      <w:r w:rsidRPr="00A640E2">
        <w:rPr>
          <w:lang w:eastAsia="bg-BG"/>
        </w:rPr>
        <w:t xml:space="preserve">Незапознаването с условията на процедурата и строителната площадка, както и мястото и условията за изпълнение на поръчката е за наш риск при оценяването от комисията на техническото и ценовото предложение за изпълнение на поръчката и формирането на комплексната оценка. </w:t>
      </w:r>
    </w:p>
    <w:p w14:paraId="34AFC751" w14:textId="77777777" w:rsidR="00C0763A" w:rsidRPr="00A640E2" w:rsidRDefault="00C0763A" w:rsidP="00A640E2">
      <w:pPr>
        <w:suppressAutoHyphens w:val="0"/>
        <w:spacing w:line="276" w:lineRule="auto"/>
        <w:jc w:val="both"/>
        <w:rPr>
          <w:lang w:eastAsia="bg-BG"/>
        </w:rPr>
      </w:pPr>
    </w:p>
    <w:p w14:paraId="567E38AE" w14:textId="77777777" w:rsidR="00C0763A" w:rsidRPr="00A640E2" w:rsidRDefault="00C0763A" w:rsidP="00A640E2">
      <w:pPr>
        <w:tabs>
          <w:tab w:val="left" w:pos="-600"/>
        </w:tabs>
        <w:suppressAutoHyphens w:val="0"/>
        <w:spacing w:line="276" w:lineRule="auto"/>
        <w:jc w:val="both"/>
        <w:rPr>
          <w:rFonts w:eastAsia="Verdana-Bold"/>
          <w:b/>
          <w:bCs/>
          <w:i/>
          <w:lang w:eastAsia="bg-BG"/>
        </w:rPr>
      </w:pPr>
    </w:p>
    <w:p w14:paraId="43514546" w14:textId="78CD85E1" w:rsidR="00C0763A" w:rsidRPr="00A640E2" w:rsidRDefault="00C81057" w:rsidP="00A640E2">
      <w:pPr>
        <w:tabs>
          <w:tab w:val="left" w:pos="-600"/>
        </w:tabs>
        <w:suppressAutoHyphens w:val="0"/>
        <w:spacing w:line="276" w:lineRule="auto"/>
        <w:jc w:val="both"/>
        <w:rPr>
          <w:b/>
          <w:bCs/>
          <w:lang w:eastAsia="bg-BG"/>
        </w:rPr>
      </w:pPr>
      <w:r w:rsidRPr="00A640E2">
        <w:rPr>
          <w:b/>
          <w:bCs/>
          <w:lang w:eastAsia="bg-BG"/>
        </w:rPr>
        <w:tab/>
      </w:r>
      <w:r w:rsidR="00C0763A" w:rsidRPr="00A640E2">
        <w:rPr>
          <w:b/>
          <w:bCs/>
          <w:lang w:eastAsia="bg-BG"/>
        </w:rPr>
        <w:t xml:space="preserve">…………………………….. г.                 </w:t>
      </w:r>
      <w:r w:rsidR="00C0763A" w:rsidRPr="00A640E2">
        <w:rPr>
          <w:b/>
          <w:bCs/>
          <w:lang w:eastAsia="bg-BG"/>
        </w:rPr>
        <w:tab/>
      </w:r>
      <w:r w:rsidR="00C0763A" w:rsidRPr="00A640E2">
        <w:rPr>
          <w:b/>
          <w:bCs/>
          <w:lang w:eastAsia="bg-BG"/>
        </w:rPr>
        <w:tab/>
        <w:t xml:space="preserve">            Декларатор: </w:t>
      </w:r>
      <w:r w:rsidR="00C0763A" w:rsidRPr="00A640E2">
        <w:rPr>
          <w:b/>
          <w:bCs/>
          <w:lang w:eastAsia="bg-BG"/>
        </w:rPr>
        <w:softHyphen/>
        <w:t>…………………….</w:t>
      </w:r>
    </w:p>
    <w:p w14:paraId="1FDB7502" w14:textId="385B58F8" w:rsidR="00C0763A" w:rsidRPr="00A640E2" w:rsidRDefault="00C0763A" w:rsidP="00A640E2">
      <w:pPr>
        <w:tabs>
          <w:tab w:val="left" w:pos="-600"/>
        </w:tabs>
        <w:suppressAutoHyphens w:val="0"/>
        <w:spacing w:line="276" w:lineRule="auto"/>
        <w:jc w:val="both"/>
      </w:pPr>
      <w:r w:rsidRPr="00A640E2">
        <w:rPr>
          <w:b/>
          <w:bCs/>
          <w:i/>
          <w:iCs/>
          <w:lang w:eastAsia="bg-BG"/>
        </w:rPr>
        <w:t xml:space="preserve">    </w:t>
      </w:r>
      <w:r w:rsidR="00540851" w:rsidRPr="00A640E2">
        <w:rPr>
          <w:b/>
          <w:bCs/>
          <w:i/>
          <w:iCs/>
          <w:lang w:eastAsia="bg-BG"/>
        </w:rPr>
        <w:tab/>
      </w:r>
      <w:r w:rsidRPr="00A640E2">
        <w:rPr>
          <w:b/>
          <w:bCs/>
          <w:i/>
          <w:iCs/>
          <w:lang w:eastAsia="bg-BG"/>
        </w:rPr>
        <w:t xml:space="preserve">(дата на подписване)   </w:t>
      </w:r>
      <w:r w:rsidRPr="00A640E2">
        <w:tab/>
      </w:r>
      <w:r w:rsidRPr="00A640E2">
        <w:tab/>
      </w:r>
      <w:r w:rsidRPr="00A640E2">
        <w:tab/>
      </w:r>
      <w:r w:rsidRPr="00A640E2">
        <w:tab/>
      </w:r>
      <w:r w:rsidRPr="00A640E2">
        <w:tab/>
      </w:r>
      <w:r w:rsidRPr="00A640E2">
        <w:tab/>
      </w:r>
      <w:r w:rsidRPr="00A640E2">
        <w:tab/>
        <w:t xml:space="preserve">   (подпис и печат</w:t>
      </w:r>
      <w:r w:rsidRPr="00A640E2">
        <w:rPr>
          <w:b/>
        </w:rPr>
        <w:t>)</w:t>
      </w:r>
      <w:r w:rsidRPr="00A640E2">
        <w:rPr>
          <w:b/>
        </w:rPr>
        <w:tab/>
      </w:r>
    </w:p>
    <w:p w14:paraId="41249AC1" w14:textId="048F91D3" w:rsidR="00A11483" w:rsidRPr="00A640E2" w:rsidRDefault="00A11483" w:rsidP="00A640E2">
      <w:pPr>
        <w:suppressAutoHyphens w:val="0"/>
        <w:spacing w:after="160" w:line="276" w:lineRule="auto"/>
      </w:pPr>
    </w:p>
    <w:sectPr w:rsidR="00A11483" w:rsidRPr="00A640E2" w:rsidSect="00A91A49">
      <w:headerReference w:type="default" r:id="rId8"/>
      <w:footerReference w:type="even" r:id="rId9"/>
      <w:footerReference w:type="default" r:id="rId10"/>
      <w:pgSz w:w="12240" w:h="15840"/>
      <w:pgMar w:top="2061" w:right="900" w:bottom="1412" w:left="993" w:header="142" w:footer="23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5D52" w14:textId="77777777" w:rsidR="000D5EB8" w:rsidRDefault="000D5EB8" w:rsidP="00192B01">
      <w:pPr>
        <w:spacing w:line="240" w:lineRule="auto"/>
      </w:pPr>
      <w:r>
        <w:separator/>
      </w:r>
    </w:p>
  </w:endnote>
  <w:endnote w:type="continuationSeparator" w:id="0">
    <w:p w14:paraId="59232380" w14:textId="77777777" w:rsidR="000D5EB8" w:rsidRDefault="000D5EB8" w:rsidP="00192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ransportation">
    <w:altName w:val="Symbol"/>
    <w:charset w:val="02"/>
    <w:family w:val="swiss"/>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tima">
    <w:panose1 w:val="00000000000000000000"/>
    <w:charset w:val="00"/>
    <w:family w:val="auto"/>
    <w:notTrueType/>
    <w:pitch w:val="default"/>
    <w:sig w:usb0="00000003" w:usb1="00000000" w:usb2="00000000" w:usb3="00000000" w:csb0="00000001" w:csb1="00000000"/>
  </w:font>
  <w:font w:name="ExcelciorCyr">
    <w:altName w:val="Times New Roman"/>
    <w:charset w:val="CC"/>
    <w:family w:val="roman"/>
    <w:pitch w:val="variable"/>
  </w:font>
  <w:font w:name="Futura Bk">
    <w:altName w:val="Century Gothic"/>
    <w:panose1 w:val="00000000000000000000"/>
    <w:charset w:val="CC"/>
    <w:family w:val="swiss"/>
    <w:notTrueType/>
    <w:pitch w:val="variable"/>
    <w:sig w:usb0="00000203" w:usb1="00000000" w:usb2="00000000" w:usb3="00000000" w:csb0="00000005" w:csb1="00000000"/>
  </w:font>
  <w:font w:name="font220">
    <w:charset w:val="CC"/>
    <w:family w:val="auto"/>
    <w:pitch w:val="variable"/>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rueRotisSanSerifTHre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3FCE" w14:textId="77777777" w:rsidR="00ED0C98" w:rsidRPr="00E20552" w:rsidRDefault="00ED0C98">
    <w:pPr>
      <w:pStyle w:val="Footer"/>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14:paraId="60BD6C3E" w14:textId="77777777" w:rsidR="00ED0C98" w:rsidRDefault="00ED0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17F" w14:textId="77777777" w:rsidR="00ED0C98" w:rsidRPr="00EC7A46" w:rsidRDefault="00ED0C98" w:rsidP="00EC7A46">
    <w:pPr>
      <w:suppressLineNumbers/>
      <w:tabs>
        <w:tab w:val="center" w:pos="4536"/>
        <w:tab w:val="right" w:pos="9072"/>
      </w:tabs>
      <w:rPr>
        <w:sz w:val="28"/>
        <w:szCs w:val="28"/>
        <w:lang w:val="en-US"/>
      </w:rPr>
    </w:pPr>
  </w:p>
  <w:p w14:paraId="2199ABEB" w14:textId="53200EA2" w:rsidR="00ED0C98" w:rsidRPr="00E20552" w:rsidRDefault="00ED0C98">
    <w:pPr>
      <w:pStyle w:val="Footer"/>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366255">
      <w:rPr>
        <w:noProof/>
        <w:sz w:val="24"/>
        <w:szCs w:val="24"/>
      </w:rPr>
      <w:t>13</w:t>
    </w:r>
    <w:r w:rsidRPr="00E20552">
      <w:rPr>
        <w:noProof/>
        <w:sz w:val="24"/>
        <w:szCs w:val="24"/>
      </w:rPr>
      <w:fldChar w:fldCharType="end"/>
    </w:r>
  </w:p>
  <w:p w14:paraId="1F651DA1" w14:textId="77777777" w:rsidR="00ED0C98" w:rsidRDefault="00ED0C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8252" w14:textId="77777777" w:rsidR="000D5EB8" w:rsidRDefault="000D5EB8" w:rsidP="00192B01">
      <w:pPr>
        <w:spacing w:line="240" w:lineRule="auto"/>
      </w:pPr>
      <w:r>
        <w:separator/>
      </w:r>
    </w:p>
  </w:footnote>
  <w:footnote w:type="continuationSeparator" w:id="0">
    <w:p w14:paraId="09A22C5A" w14:textId="77777777" w:rsidR="000D5EB8" w:rsidRDefault="000D5EB8" w:rsidP="00192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DAD7" w14:textId="77777777" w:rsidR="00ED0C98" w:rsidRPr="00EC7A46" w:rsidRDefault="00ED0C98" w:rsidP="00EC7A46">
    <w:pPr>
      <w:spacing w:line="240" w:lineRule="auto"/>
      <w:jc w:val="center"/>
      <w:rPr>
        <w:rFonts w:ascii="Cambria" w:eastAsia="Arial" w:hAnsi="Cambria" w:cs="Calibri"/>
        <w:b/>
        <w:bCs/>
        <w:sz w:val="32"/>
        <w:szCs w:val="32"/>
      </w:rPr>
    </w:pPr>
  </w:p>
  <w:p w14:paraId="77DBF833" w14:textId="11923C48" w:rsidR="00ED0C98" w:rsidRPr="00EC7A46" w:rsidRDefault="00ED0C98" w:rsidP="00EC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pStyle w:val="1"/>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styleLink w:val="LFO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15:restartNumberingAfterBreak="0">
    <w:nsid w:val="0000000B"/>
    <w:multiLevelType w:val="multilevel"/>
    <w:tmpl w:val="292E2B0C"/>
    <w:name w:val="WW8Num10"/>
    <w:lvl w:ilvl="0">
      <w:start w:val="1"/>
      <w:numFmt w:val="bullet"/>
      <w:lvlText w:val=""/>
      <w:lvlJc w:val="left"/>
      <w:pPr>
        <w:tabs>
          <w:tab w:val="num" w:pos="0"/>
        </w:tabs>
        <w:ind w:left="1440" w:hanging="360"/>
      </w:pPr>
      <w:rPr>
        <w:rFonts w:ascii="Wingdings" w:hAnsi="Wingdings" w:hint="defaul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9" w15:restartNumberingAfterBreak="0">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41A027E"/>
    <w:multiLevelType w:val="singleLevel"/>
    <w:tmpl w:val="04268A5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B810342"/>
    <w:multiLevelType w:val="multilevel"/>
    <w:tmpl w:val="D39EEC42"/>
    <w:lvl w:ilvl="0">
      <w:start w:val="1"/>
      <w:numFmt w:val="decimal"/>
      <w:lvlText w:val="Тп%1."/>
      <w:lvlJc w:val="left"/>
      <w:pPr>
        <w:tabs>
          <w:tab w:val="num" w:pos="720"/>
        </w:tabs>
        <w:ind w:left="357" w:firstLine="3"/>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6880B53"/>
    <w:multiLevelType w:val="hybridMultilevel"/>
    <w:tmpl w:val="FC468C74"/>
    <w:lvl w:ilvl="0" w:tplc="524CC83A">
      <w:numFmt w:val="bullet"/>
      <w:lvlText w:val="-"/>
      <w:lvlJc w:val="left"/>
      <w:pPr>
        <w:ind w:left="927" w:hanging="360"/>
      </w:pPr>
      <w:rPr>
        <w:rFonts w:ascii="Times New Roman" w:eastAsia="SimSun" w:hAnsi="Times New Roman" w:cs="Times New Roman" w:hint="default"/>
        <w:b/>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4" w15:restartNumberingAfterBreak="0">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1FC7FAE"/>
    <w:multiLevelType w:val="hybridMultilevel"/>
    <w:tmpl w:val="2EDE84B2"/>
    <w:lvl w:ilvl="0" w:tplc="575A81A6">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C86C47"/>
    <w:multiLevelType w:val="hybridMultilevel"/>
    <w:tmpl w:val="E600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8640C"/>
    <w:multiLevelType w:val="multilevel"/>
    <w:tmpl w:val="95A43F1C"/>
    <w:styleLink w:val="LFO51"/>
    <w:lvl w:ilvl="0">
      <w:start w:val="1"/>
      <w:numFmt w:val="upperRoman"/>
      <w:pStyle w:val="Titre1MPCompilation"/>
      <w:lvlText w:val="%1"/>
      <w:lvlJc w:val="left"/>
      <w:pPr>
        <w:ind w:left="360" w:hanging="360"/>
      </w:pPr>
      <w:rPr>
        <w:rFonts w:ascii="Helvetica" w:hAnsi="Helvetica"/>
        <w:sz w:val="24"/>
      </w:rPr>
    </w:lvl>
    <w:lvl w:ilvl="1">
      <w:start w:val="1"/>
      <w:numFmt w:val="decimal"/>
      <w:lvlText w:val="%1.%2"/>
      <w:lvlJc w:val="left"/>
      <w:pPr>
        <w:ind w:left="1560" w:hanging="360"/>
      </w:pPr>
      <w:rPr>
        <w:i w:val="0"/>
      </w:rPr>
    </w:lvl>
    <w:lvl w:ilvl="2">
      <w:start w:val="1"/>
      <w:numFmt w:val="decimal"/>
      <w:lvlText w:val="%1.%2.%3"/>
      <w:lvlJc w:val="left"/>
      <w:pPr>
        <w:ind w:left="1680" w:hanging="720"/>
      </w:pPr>
    </w:lvl>
    <w:lvl w:ilvl="3">
      <w:start w:val="1"/>
      <w:numFmt w:val="decimal"/>
      <w:lvlText w:val="%1.%2.%3.%4"/>
      <w:lvlJc w:val="left"/>
      <w:pPr>
        <w:ind w:left="3600" w:hanging="360"/>
      </w:pPr>
      <w:rPr>
        <w:rFonts w:ascii="Helvetica" w:hAnsi="Helvetica" w:cs="Helvetica"/>
        <w:b w:val="0"/>
        <w:sz w:val="20"/>
        <w:szCs w:val="20"/>
      </w:r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9" w15:restartNumberingAfterBreak="0">
    <w:nsid w:val="2A6A5550"/>
    <w:multiLevelType w:val="singleLevel"/>
    <w:tmpl w:val="AF62E524"/>
    <w:lvl w:ilvl="0">
      <w:start w:val="1"/>
      <w:numFmt w:val="bullet"/>
      <w:pStyle w:val="MinE"/>
      <w:lvlText w:val=""/>
      <w:lvlJc w:val="left"/>
      <w:pPr>
        <w:tabs>
          <w:tab w:val="num" w:pos="360"/>
        </w:tabs>
        <w:ind w:left="360" w:hanging="360"/>
      </w:pPr>
      <w:rPr>
        <w:rFonts w:ascii="Transportation" w:hAnsi="Symbol" w:hint="default"/>
        <w:sz w:val="36"/>
      </w:rPr>
    </w:lvl>
  </w:abstractNum>
  <w:abstractNum w:abstractNumId="20" w15:restartNumberingAfterBreak="0">
    <w:nsid w:val="2CAC711A"/>
    <w:multiLevelType w:val="hybridMultilevel"/>
    <w:tmpl w:val="CAC6A4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07C4802"/>
    <w:multiLevelType w:val="multilevel"/>
    <w:tmpl w:val="879254DC"/>
    <w:lvl w:ilvl="0">
      <w:start w:val="1"/>
      <w:numFmt w:val="decimal"/>
      <w:pStyle w:val="Heading10"/>
      <w:lvlText w:val="%1.0"/>
      <w:lvlJc w:val="left"/>
      <w:pPr>
        <w:tabs>
          <w:tab w:val="num" w:pos="855"/>
        </w:tabs>
        <w:ind w:left="855" w:hanging="855"/>
      </w:pPr>
      <w:rPr>
        <w:rFonts w:hint="default"/>
      </w:rPr>
    </w:lvl>
    <w:lvl w:ilvl="1">
      <w:start w:val="1"/>
      <w:numFmt w:val="decimal"/>
      <w:pStyle w:val="Heading20"/>
      <w:lvlText w:val="%1.%2"/>
      <w:lvlJc w:val="left"/>
      <w:pPr>
        <w:tabs>
          <w:tab w:val="num" w:pos="1575"/>
        </w:tabs>
        <w:ind w:left="1575" w:hanging="855"/>
      </w:pPr>
      <w:rPr>
        <w:rFonts w:hint="default"/>
      </w:rPr>
    </w:lvl>
    <w:lvl w:ilvl="2">
      <w:start w:val="1"/>
      <w:numFmt w:val="decimal"/>
      <w:pStyle w:val="Heading30"/>
      <w:lvlText w:val="%1.%2.%3"/>
      <w:lvlJc w:val="left"/>
      <w:pPr>
        <w:tabs>
          <w:tab w:val="num" w:pos="2295"/>
        </w:tabs>
        <w:ind w:left="2295" w:hanging="85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793514A"/>
    <w:multiLevelType w:val="multilevel"/>
    <w:tmpl w:val="D74293EE"/>
    <w:lvl w:ilvl="0">
      <w:start w:val="1"/>
      <w:numFmt w:val="decimal"/>
      <w:lvlText w:val="%1."/>
      <w:lvlJc w:val="left"/>
      <w:pPr>
        <w:ind w:left="720" w:hanging="360"/>
      </w:pPr>
      <w:rPr>
        <w:rFonts w:hint="default"/>
      </w:rPr>
    </w:lvl>
    <w:lvl w:ilvl="1">
      <w:start w:val="3"/>
      <w:numFmt w:val="decimal"/>
      <w:isLgl/>
      <w:lvlText w:val="%1.%2."/>
      <w:lvlJc w:val="left"/>
      <w:pPr>
        <w:ind w:left="1200" w:hanging="840"/>
      </w:pPr>
      <w:rPr>
        <w:rFonts w:hint="default"/>
        <w:b/>
      </w:rPr>
    </w:lvl>
    <w:lvl w:ilvl="2">
      <w:start w:val="1"/>
      <w:numFmt w:val="decimal"/>
      <w:isLgl/>
      <w:lvlText w:val="%1.%2.%3."/>
      <w:lvlJc w:val="left"/>
      <w:pPr>
        <w:ind w:left="1200" w:hanging="840"/>
      </w:pPr>
      <w:rPr>
        <w:rFonts w:hint="default"/>
        <w:b/>
      </w:rPr>
    </w:lvl>
    <w:lvl w:ilvl="3">
      <w:start w:val="1"/>
      <w:numFmt w:val="decimal"/>
      <w:isLgl/>
      <w:lvlText w:val="%1.%2.%3.%4."/>
      <w:lvlJc w:val="left"/>
      <w:pPr>
        <w:ind w:left="1200" w:hanging="84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BB37729"/>
    <w:multiLevelType w:val="hybridMultilevel"/>
    <w:tmpl w:val="ADB44B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0727D2"/>
    <w:multiLevelType w:val="hybridMultilevel"/>
    <w:tmpl w:val="E046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52F9575A"/>
    <w:multiLevelType w:val="singleLevel"/>
    <w:tmpl w:val="B4B29E2C"/>
    <w:lvl w:ilvl="0">
      <w:start w:val="1"/>
      <w:numFmt w:val="bullet"/>
      <w:pStyle w:val="Bullet"/>
      <w:lvlText w:val=""/>
      <w:lvlJc w:val="left"/>
      <w:pPr>
        <w:tabs>
          <w:tab w:val="num" w:pos="2705"/>
        </w:tabs>
        <w:ind w:left="2705" w:hanging="720"/>
      </w:pPr>
      <w:rPr>
        <w:rFonts w:ascii="Symbol" w:hAnsi="Symbol" w:hint="default"/>
      </w:rPr>
    </w:lvl>
  </w:abstractNum>
  <w:abstractNum w:abstractNumId="27" w15:restartNumberingAfterBreak="0">
    <w:nsid w:val="53286E22"/>
    <w:multiLevelType w:val="hybridMultilevel"/>
    <w:tmpl w:val="ACA6D652"/>
    <w:styleLink w:val="LFO5"/>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28" w15:restartNumberingAfterBreak="0">
    <w:nsid w:val="5B546759"/>
    <w:multiLevelType w:val="hybridMultilevel"/>
    <w:tmpl w:val="EBAE0F18"/>
    <w:lvl w:ilvl="0" w:tplc="C23031F4">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CA31A15"/>
    <w:multiLevelType w:val="singleLevel"/>
    <w:tmpl w:val="CB981644"/>
    <w:name w:val="Tiret 0"/>
    <w:styleLink w:val="LFO12"/>
    <w:lvl w:ilvl="0">
      <w:start w:val="1"/>
      <w:numFmt w:val="bullet"/>
      <w:lvlRestart w:val="0"/>
      <w:pStyle w:val="Tiret0"/>
      <w:lvlText w:val="–"/>
      <w:lvlJc w:val="left"/>
      <w:pPr>
        <w:tabs>
          <w:tab w:val="num" w:pos="850"/>
        </w:tabs>
        <w:ind w:left="850" w:hanging="850"/>
      </w:pPr>
    </w:lvl>
  </w:abstractNum>
  <w:abstractNum w:abstractNumId="30" w15:restartNumberingAfterBreak="0">
    <w:nsid w:val="69720F5D"/>
    <w:multiLevelType w:val="multilevel"/>
    <w:tmpl w:val="3318AF12"/>
    <w:styleLink w:val="LFO281"/>
    <w:lvl w:ilvl="0">
      <w:numFmt w:val="bullet"/>
      <w:pStyle w:val="StyleTitre5MPCompilationItalique"/>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1" w15:restartNumberingAfterBreak="0">
    <w:nsid w:val="71D07969"/>
    <w:multiLevelType w:val="multilevel"/>
    <w:tmpl w:val="FFE0EB56"/>
    <w:styleLink w:val="LFO121"/>
    <w:lvl w:ilvl="0">
      <w:start w:val="1"/>
      <w:numFmt w:val="decimal"/>
      <w:pStyle w:val="HeadingNoNumb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
  </w:num>
  <w:num w:numId="3">
    <w:abstractNumId w:val="2"/>
  </w:num>
  <w:num w:numId="4">
    <w:abstractNumId w:val="27"/>
  </w:num>
  <w:num w:numId="5">
    <w:abstractNumId w:val="29"/>
    <w:lvlOverride w:ilvl="0">
      <w:startOverride w:val="1"/>
    </w:lvlOverride>
  </w:num>
  <w:num w:numId="6">
    <w:abstractNumId w:val="25"/>
    <w:lvlOverride w:ilvl="0">
      <w:startOverride w:val="1"/>
    </w:lvlOverride>
  </w:num>
  <w:num w:numId="7">
    <w:abstractNumId w:val="29"/>
  </w:num>
  <w:num w:numId="8">
    <w:abstractNumId w:val="25"/>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5"/>
  </w:num>
  <w:num w:numId="14">
    <w:abstractNumId w:val="21"/>
  </w:num>
  <w:num w:numId="15">
    <w:abstractNumId w:val="26"/>
  </w:num>
  <w:num w:numId="16">
    <w:abstractNumId w:val="11"/>
  </w:num>
  <w:num w:numId="17">
    <w:abstractNumId w:val="30"/>
  </w:num>
  <w:num w:numId="18">
    <w:abstractNumId w:val="18"/>
  </w:num>
  <w:num w:numId="19">
    <w:abstractNumId w:val="31"/>
  </w:num>
  <w:num w:numId="20">
    <w:abstractNumId w:val="19"/>
  </w:num>
  <w:num w:numId="21">
    <w:abstractNumId w:val="17"/>
  </w:num>
  <w:num w:numId="22">
    <w:abstractNumId w:val="24"/>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13"/>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B01"/>
    <w:rsid w:val="00004446"/>
    <w:rsid w:val="00010BA7"/>
    <w:rsid w:val="00016369"/>
    <w:rsid w:val="00042EEE"/>
    <w:rsid w:val="00052E12"/>
    <w:rsid w:val="00056530"/>
    <w:rsid w:val="00066F17"/>
    <w:rsid w:val="00075175"/>
    <w:rsid w:val="00075DE3"/>
    <w:rsid w:val="000932F7"/>
    <w:rsid w:val="000958BC"/>
    <w:rsid w:val="000978A7"/>
    <w:rsid w:val="000A2D8A"/>
    <w:rsid w:val="000A7C1A"/>
    <w:rsid w:val="000C1A88"/>
    <w:rsid w:val="000C52AC"/>
    <w:rsid w:val="000D5EB8"/>
    <w:rsid w:val="000E0164"/>
    <w:rsid w:val="000E6047"/>
    <w:rsid w:val="000E6E46"/>
    <w:rsid w:val="00103D43"/>
    <w:rsid w:val="00104342"/>
    <w:rsid w:val="001052B3"/>
    <w:rsid w:val="00116B0F"/>
    <w:rsid w:val="0012148A"/>
    <w:rsid w:val="00122114"/>
    <w:rsid w:val="00126C1D"/>
    <w:rsid w:val="00130AE0"/>
    <w:rsid w:val="0013694A"/>
    <w:rsid w:val="001422E7"/>
    <w:rsid w:val="00155503"/>
    <w:rsid w:val="001574CF"/>
    <w:rsid w:val="00163067"/>
    <w:rsid w:val="00173FB7"/>
    <w:rsid w:val="0019219C"/>
    <w:rsid w:val="001928B9"/>
    <w:rsid w:val="00192B01"/>
    <w:rsid w:val="00197AC7"/>
    <w:rsid w:val="001C2580"/>
    <w:rsid w:val="001C395F"/>
    <w:rsid w:val="001C48E7"/>
    <w:rsid w:val="001E3FBA"/>
    <w:rsid w:val="001E4B80"/>
    <w:rsid w:val="00210B46"/>
    <w:rsid w:val="00210FCC"/>
    <w:rsid w:val="00214F6C"/>
    <w:rsid w:val="00226E02"/>
    <w:rsid w:val="00237E69"/>
    <w:rsid w:val="002416E7"/>
    <w:rsid w:val="0024368E"/>
    <w:rsid w:val="00246DD3"/>
    <w:rsid w:val="00253363"/>
    <w:rsid w:val="00261CE9"/>
    <w:rsid w:val="00263DC6"/>
    <w:rsid w:val="002671AB"/>
    <w:rsid w:val="00270B00"/>
    <w:rsid w:val="00280625"/>
    <w:rsid w:val="002806DA"/>
    <w:rsid w:val="00282F74"/>
    <w:rsid w:val="00293BBA"/>
    <w:rsid w:val="002B6D4C"/>
    <w:rsid w:val="002C0736"/>
    <w:rsid w:val="002C4510"/>
    <w:rsid w:val="002D09C5"/>
    <w:rsid w:val="002D4671"/>
    <w:rsid w:val="002D67B1"/>
    <w:rsid w:val="002D6C16"/>
    <w:rsid w:val="002E1744"/>
    <w:rsid w:val="002E22ED"/>
    <w:rsid w:val="00310F41"/>
    <w:rsid w:val="00325695"/>
    <w:rsid w:val="00331A94"/>
    <w:rsid w:val="0033305B"/>
    <w:rsid w:val="0034173D"/>
    <w:rsid w:val="00342570"/>
    <w:rsid w:val="003470FE"/>
    <w:rsid w:val="003524F0"/>
    <w:rsid w:val="0036008D"/>
    <w:rsid w:val="00363C2E"/>
    <w:rsid w:val="00364059"/>
    <w:rsid w:val="00366255"/>
    <w:rsid w:val="003747AC"/>
    <w:rsid w:val="003766EF"/>
    <w:rsid w:val="00395BD3"/>
    <w:rsid w:val="003B2926"/>
    <w:rsid w:val="003C6D90"/>
    <w:rsid w:val="003D5CFC"/>
    <w:rsid w:val="003D6944"/>
    <w:rsid w:val="003E4429"/>
    <w:rsid w:val="003F134A"/>
    <w:rsid w:val="003F1983"/>
    <w:rsid w:val="00405DF1"/>
    <w:rsid w:val="00416954"/>
    <w:rsid w:val="00416FCD"/>
    <w:rsid w:val="004233FD"/>
    <w:rsid w:val="00423C4D"/>
    <w:rsid w:val="0043317B"/>
    <w:rsid w:val="00450791"/>
    <w:rsid w:val="00467214"/>
    <w:rsid w:val="004817D9"/>
    <w:rsid w:val="00481F80"/>
    <w:rsid w:val="00482B9E"/>
    <w:rsid w:val="00493AC7"/>
    <w:rsid w:val="004A19FB"/>
    <w:rsid w:val="004A4260"/>
    <w:rsid w:val="004A4326"/>
    <w:rsid w:val="004B0E6C"/>
    <w:rsid w:val="004B4038"/>
    <w:rsid w:val="004B44C5"/>
    <w:rsid w:val="004B45A4"/>
    <w:rsid w:val="004B59A8"/>
    <w:rsid w:val="004B63F0"/>
    <w:rsid w:val="004C61D0"/>
    <w:rsid w:val="004E5B67"/>
    <w:rsid w:val="004F4398"/>
    <w:rsid w:val="005060BD"/>
    <w:rsid w:val="00510C5D"/>
    <w:rsid w:val="00511B43"/>
    <w:rsid w:val="00520A3F"/>
    <w:rsid w:val="0052665E"/>
    <w:rsid w:val="00530C60"/>
    <w:rsid w:val="0054072E"/>
    <w:rsid w:val="00540851"/>
    <w:rsid w:val="00546D00"/>
    <w:rsid w:val="00556E5C"/>
    <w:rsid w:val="00560784"/>
    <w:rsid w:val="00562A98"/>
    <w:rsid w:val="00564113"/>
    <w:rsid w:val="00567823"/>
    <w:rsid w:val="005726FA"/>
    <w:rsid w:val="0057278C"/>
    <w:rsid w:val="005826FC"/>
    <w:rsid w:val="00594D7B"/>
    <w:rsid w:val="00595833"/>
    <w:rsid w:val="005A3C42"/>
    <w:rsid w:val="005A7391"/>
    <w:rsid w:val="005B035C"/>
    <w:rsid w:val="005B2895"/>
    <w:rsid w:val="005C013B"/>
    <w:rsid w:val="005C74C0"/>
    <w:rsid w:val="005E0D6F"/>
    <w:rsid w:val="005F3931"/>
    <w:rsid w:val="005F479B"/>
    <w:rsid w:val="005F4E6A"/>
    <w:rsid w:val="00615061"/>
    <w:rsid w:val="00626D78"/>
    <w:rsid w:val="00635E42"/>
    <w:rsid w:val="00640F7D"/>
    <w:rsid w:val="00643383"/>
    <w:rsid w:val="00647676"/>
    <w:rsid w:val="006738BF"/>
    <w:rsid w:val="00675761"/>
    <w:rsid w:val="00684662"/>
    <w:rsid w:val="0069049C"/>
    <w:rsid w:val="00691923"/>
    <w:rsid w:val="0069547A"/>
    <w:rsid w:val="006A0346"/>
    <w:rsid w:val="006A2F14"/>
    <w:rsid w:val="006B47F8"/>
    <w:rsid w:val="006C0BF8"/>
    <w:rsid w:val="006C118C"/>
    <w:rsid w:val="006C18BE"/>
    <w:rsid w:val="006C564B"/>
    <w:rsid w:val="006D1A5B"/>
    <w:rsid w:val="006D437D"/>
    <w:rsid w:val="006D6B90"/>
    <w:rsid w:val="006E2CD5"/>
    <w:rsid w:val="006E470D"/>
    <w:rsid w:val="00715F08"/>
    <w:rsid w:val="007165D6"/>
    <w:rsid w:val="007365ED"/>
    <w:rsid w:val="00737D2D"/>
    <w:rsid w:val="00742BC2"/>
    <w:rsid w:val="00746124"/>
    <w:rsid w:val="00747C7C"/>
    <w:rsid w:val="00762C94"/>
    <w:rsid w:val="0076441E"/>
    <w:rsid w:val="0077409E"/>
    <w:rsid w:val="00787617"/>
    <w:rsid w:val="00792585"/>
    <w:rsid w:val="00792AD9"/>
    <w:rsid w:val="007A1153"/>
    <w:rsid w:val="007B1C4F"/>
    <w:rsid w:val="007C7DAB"/>
    <w:rsid w:val="007E6698"/>
    <w:rsid w:val="007F0E95"/>
    <w:rsid w:val="007F4504"/>
    <w:rsid w:val="0080216E"/>
    <w:rsid w:val="008169D5"/>
    <w:rsid w:val="00820ED4"/>
    <w:rsid w:val="008253A6"/>
    <w:rsid w:val="00834BB0"/>
    <w:rsid w:val="00843FE5"/>
    <w:rsid w:val="008476FC"/>
    <w:rsid w:val="00847C65"/>
    <w:rsid w:val="00857FD9"/>
    <w:rsid w:val="008636D8"/>
    <w:rsid w:val="00866917"/>
    <w:rsid w:val="00867457"/>
    <w:rsid w:val="00871620"/>
    <w:rsid w:val="00884780"/>
    <w:rsid w:val="00886810"/>
    <w:rsid w:val="00890350"/>
    <w:rsid w:val="00894C9B"/>
    <w:rsid w:val="008B5300"/>
    <w:rsid w:val="008B7121"/>
    <w:rsid w:val="008C257D"/>
    <w:rsid w:val="008C7353"/>
    <w:rsid w:val="008E5747"/>
    <w:rsid w:val="008F1AD9"/>
    <w:rsid w:val="008F7B67"/>
    <w:rsid w:val="00917347"/>
    <w:rsid w:val="00926FE8"/>
    <w:rsid w:val="00927FF5"/>
    <w:rsid w:val="00946A54"/>
    <w:rsid w:val="0095284D"/>
    <w:rsid w:val="00956485"/>
    <w:rsid w:val="009A0E7B"/>
    <w:rsid w:val="009C2385"/>
    <w:rsid w:val="009C64C2"/>
    <w:rsid w:val="009E6D74"/>
    <w:rsid w:val="00A01CC9"/>
    <w:rsid w:val="00A11483"/>
    <w:rsid w:val="00A15F94"/>
    <w:rsid w:val="00A1693D"/>
    <w:rsid w:val="00A26B59"/>
    <w:rsid w:val="00A45B1D"/>
    <w:rsid w:val="00A46A4B"/>
    <w:rsid w:val="00A51231"/>
    <w:rsid w:val="00A51FB6"/>
    <w:rsid w:val="00A640E2"/>
    <w:rsid w:val="00A6434A"/>
    <w:rsid w:val="00A86C15"/>
    <w:rsid w:val="00A91A49"/>
    <w:rsid w:val="00A96A69"/>
    <w:rsid w:val="00AB0293"/>
    <w:rsid w:val="00AB3CA8"/>
    <w:rsid w:val="00AD2301"/>
    <w:rsid w:val="00AD2367"/>
    <w:rsid w:val="00AD7DD5"/>
    <w:rsid w:val="00AE2AAE"/>
    <w:rsid w:val="00AF4DC3"/>
    <w:rsid w:val="00AF675E"/>
    <w:rsid w:val="00B00C89"/>
    <w:rsid w:val="00B06E77"/>
    <w:rsid w:val="00B15B9F"/>
    <w:rsid w:val="00B218F2"/>
    <w:rsid w:val="00B24E8B"/>
    <w:rsid w:val="00B27314"/>
    <w:rsid w:val="00B33C8B"/>
    <w:rsid w:val="00B40282"/>
    <w:rsid w:val="00B56D21"/>
    <w:rsid w:val="00B63E69"/>
    <w:rsid w:val="00B671F7"/>
    <w:rsid w:val="00B6762B"/>
    <w:rsid w:val="00B70220"/>
    <w:rsid w:val="00B716AA"/>
    <w:rsid w:val="00B81057"/>
    <w:rsid w:val="00B843D8"/>
    <w:rsid w:val="00B84483"/>
    <w:rsid w:val="00B96D9C"/>
    <w:rsid w:val="00BA02F2"/>
    <w:rsid w:val="00BA20C8"/>
    <w:rsid w:val="00BA6524"/>
    <w:rsid w:val="00BC7741"/>
    <w:rsid w:val="00BD0675"/>
    <w:rsid w:val="00BD3F5B"/>
    <w:rsid w:val="00BE6428"/>
    <w:rsid w:val="00BF3542"/>
    <w:rsid w:val="00BF36EB"/>
    <w:rsid w:val="00C00825"/>
    <w:rsid w:val="00C04BE9"/>
    <w:rsid w:val="00C0591D"/>
    <w:rsid w:val="00C0763A"/>
    <w:rsid w:val="00C1412E"/>
    <w:rsid w:val="00C14B4E"/>
    <w:rsid w:val="00C159EA"/>
    <w:rsid w:val="00C231BD"/>
    <w:rsid w:val="00C31415"/>
    <w:rsid w:val="00C31E95"/>
    <w:rsid w:val="00C36E01"/>
    <w:rsid w:val="00C54239"/>
    <w:rsid w:val="00C63FA7"/>
    <w:rsid w:val="00C67D1B"/>
    <w:rsid w:val="00C702ED"/>
    <w:rsid w:val="00C70D9A"/>
    <w:rsid w:val="00C771A2"/>
    <w:rsid w:val="00C81057"/>
    <w:rsid w:val="00C91871"/>
    <w:rsid w:val="00CA0E26"/>
    <w:rsid w:val="00CA377B"/>
    <w:rsid w:val="00CA44DF"/>
    <w:rsid w:val="00CD0407"/>
    <w:rsid w:val="00D141F6"/>
    <w:rsid w:val="00D22F18"/>
    <w:rsid w:val="00D26658"/>
    <w:rsid w:val="00D31404"/>
    <w:rsid w:val="00D318EC"/>
    <w:rsid w:val="00D44622"/>
    <w:rsid w:val="00D50831"/>
    <w:rsid w:val="00D50C95"/>
    <w:rsid w:val="00D5173F"/>
    <w:rsid w:val="00D537F3"/>
    <w:rsid w:val="00D6190C"/>
    <w:rsid w:val="00D8766D"/>
    <w:rsid w:val="00D8774F"/>
    <w:rsid w:val="00DA27E6"/>
    <w:rsid w:val="00DA3768"/>
    <w:rsid w:val="00DC364E"/>
    <w:rsid w:val="00DC3F9E"/>
    <w:rsid w:val="00DD4FBE"/>
    <w:rsid w:val="00DD6437"/>
    <w:rsid w:val="00DF2B95"/>
    <w:rsid w:val="00DF3DC5"/>
    <w:rsid w:val="00DF7933"/>
    <w:rsid w:val="00E004A1"/>
    <w:rsid w:val="00E24C49"/>
    <w:rsid w:val="00E46E5B"/>
    <w:rsid w:val="00E56A79"/>
    <w:rsid w:val="00E66988"/>
    <w:rsid w:val="00E67439"/>
    <w:rsid w:val="00E74954"/>
    <w:rsid w:val="00E76223"/>
    <w:rsid w:val="00E772B3"/>
    <w:rsid w:val="00E85291"/>
    <w:rsid w:val="00E86387"/>
    <w:rsid w:val="00E905AD"/>
    <w:rsid w:val="00E97281"/>
    <w:rsid w:val="00EA233B"/>
    <w:rsid w:val="00EA5DFA"/>
    <w:rsid w:val="00EB12FE"/>
    <w:rsid w:val="00EB47BC"/>
    <w:rsid w:val="00EC4545"/>
    <w:rsid w:val="00EC7A46"/>
    <w:rsid w:val="00ED0C98"/>
    <w:rsid w:val="00ED717C"/>
    <w:rsid w:val="00EE24B4"/>
    <w:rsid w:val="00F02DC0"/>
    <w:rsid w:val="00F07244"/>
    <w:rsid w:val="00F204E8"/>
    <w:rsid w:val="00F23A4A"/>
    <w:rsid w:val="00F24643"/>
    <w:rsid w:val="00F25243"/>
    <w:rsid w:val="00F3061C"/>
    <w:rsid w:val="00F34AB4"/>
    <w:rsid w:val="00F44DD6"/>
    <w:rsid w:val="00F46DA7"/>
    <w:rsid w:val="00F526DC"/>
    <w:rsid w:val="00F714D8"/>
    <w:rsid w:val="00F87526"/>
    <w:rsid w:val="00F940D4"/>
    <w:rsid w:val="00FA2279"/>
    <w:rsid w:val="00FA2B26"/>
    <w:rsid w:val="00FA5061"/>
    <w:rsid w:val="00FA7225"/>
    <w:rsid w:val="00FB62B8"/>
    <w:rsid w:val="00FC07FF"/>
    <w:rsid w:val="00FC6141"/>
    <w:rsid w:val="00FD443B"/>
    <w:rsid w:val="00FD5207"/>
    <w:rsid w:val="00FD7D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997F"/>
  <w15:docId w15:val="{BEEAB2B8-EA3E-4EFD-AD95-B4BDA288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5B"/>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aliases w:val="Заглавие 1 Знак,Hoofdstuk,Heading 1 Char Char Char,Heading 1 Char Char Char Char,Heading 1 Char Char Char Char Char Char Char Char,Heading 1 Char Char Char Char Char Char Char,Heading 1 Char Char Char Char Char Char"/>
    <w:basedOn w:val="Normal"/>
    <w:next w:val="BodyText"/>
    <w:link w:val="Heading1Char"/>
    <w:qFormat/>
    <w:rsid w:val="00192B01"/>
    <w:pPr>
      <w:keepNext/>
      <w:numPr>
        <w:numId w:val="1"/>
      </w:numPr>
      <w:spacing w:before="240" w:after="60"/>
      <w:outlineLvl w:val="0"/>
    </w:pPr>
    <w:rPr>
      <w:rFonts w:ascii="Arial" w:hAnsi="Arial" w:cs="Arial"/>
      <w:b/>
      <w:bCs/>
      <w:kern w:val="1"/>
      <w:sz w:val="32"/>
      <w:szCs w:val="32"/>
      <w:lang w:val="en-AU"/>
    </w:rPr>
  </w:style>
  <w:style w:type="paragraph" w:styleId="Heading2">
    <w:name w:val="heading 2"/>
    <w:aliases w:val="Fejléc 2,Fejléc 2 Char Char Char Char,Fejléc 2 Char Char Char,Fejléc 2 Char Char"/>
    <w:basedOn w:val="Normal"/>
    <w:next w:val="BodyText"/>
    <w:link w:val="Heading2Char"/>
    <w:uiPriority w:val="9"/>
    <w:qFormat/>
    <w:rsid w:val="00192B01"/>
    <w:pPr>
      <w:keepNext/>
      <w:numPr>
        <w:ilvl w:val="1"/>
        <w:numId w:val="1"/>
      </w:numPr>
      <w:jc w:val="center"/>
      <w:outlineLvl w:val="1"/>
    </w:pPr>
    <w:rPr>
      <w:b/>
      <w:bCs/>
    </w:rPr>
  </w:style>
  <w:style w:type="paragraph" w:styleId="Heading3">
    <w:name w:val="heading 3"/>
    <w:aliases w:val="L3"/>
    <w:basedOn w:val="Normal"/>
    <w:next w:val="BodyText"/>
    <w:link w:val="Heading3Char"/>
    <w:uiPriority w:val="1"/>
    <w:qFormat/>
    <w:rsid w:val="00192B01"/>
    <w:pPr>
      <w:keepNext/>
      <w:numPr>
        <w:ilvl w:val="2"/>
        <w:numId w:val="1"/>
      </w:numPr>
      <w:spacing w:before="240" w:after="60"/>
      <w:outlineLvl w:val="2"/>
    </w:pPr>
    <w:rPr>
      <w:rFonts w:ascii="Arial" w:hAnsi="Arial" w:cs="Arial"/>
      <w:b/>
      <w:bCs/>
      <w:sz w:val="26"/>
      <w:szCs w:val="26"/>
      <w:lang w:val="en-AU"/>
    </w:rPr>
  </w:style>
  <w:style w:type="paragraph" w:styleId="Heading4">
    <w:name w:val="heading 4"/>
    <w:aliases w:val="Heading4,Subsection,h4"/>
    <w:basedOn w:val="Normal"/>
    <w:next w:val="BodyText"/>
    <w:link w:val="Heading4Char"/>
    <w:uiPriority w:val="1"/>
    <w:qFormat/>
    <w:rsid w:val="00192B01"/>
    <w:pPr>
      <w:keepNext/>
      <w:numPr>
        <w:ilvl w:val="3"/>
        <w:numId w:val="1"/>
      </w:numPr>
      <w:spacing w:before="240" w:after="60"/>
      <w:outlineLvl w:val="3"/>
    </w:pPr>
    <w:rPr>
      <w:b/>
      <w:bCs/>
      <w:sz w:val="28"/>
      <w:szCs w:val="28"/>
    </w:rPr>
  </w:style>
  <w:style w:type="paragraph" w:styleId="Heading5">
    <w:name w:val="heading 5"/>
    <w:basedOn w:val="Normal"/>
    <w:next w:val="BodyText"/>
    <w:link w:val="Heading5Char"/>
    <w:uiPriority w:val="9"/>
    <w:qFormat/>
    <w:rsid w:val="00192B01"/>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uiPriority w:val="1"/>
    <w:qFormat/>
    <w:rsid w:val="00192B01"/>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uiPriority w:val="1"/>
    <w:qFormat/>
    <w:rsid w:val="00192B01"/>
    <w:pPr>
      <w:numPr>
        <w:ilvl w:val="6"/>
        <w:numId w:val="1"/>
      </w:numPr>
      <w:spacing w:before="240" w:after="60"/>
      <w:outlineLvl w:val="6"/>
    </w:pPr>
    <w:rPr>
      <w:lang w:val="en-US"/>
    </w:rPr>
  </w:style>
  <w:style w:type="paragraph" w:styleId="Heading8">
    <w:name w:val="heading 8"/>
    <w:basedOn w:val="Normal"/>
    <w:next w:val="BodyText"/>
    <w:link w:val="Heading8Char"/>
    <w:uiPriority w:val="1"/>
    <w:qFormat/>
    <w:rsid w:val="00192B01"/>
    <w:pPr>
      <w:numPr>
        <w:ilvl w:val="7"/>
        <w:numId w:val="1"/>
      </w:numPr>
      <w:spacing w:before="240" w:after="60"/>
      <w:outlineLvl w:val="7"/>
    </w:pPr>
    <w:rPr>
      <w:i/>
      <w:iCs/>
      <w:lang w:val="en-GB"/>
    </w:rPr>
  </w:style>
  <w:style w:type="paragraph" w:styleId="Heading9">
    <w:name w:val="heading 9"/>
    <w:basedOn w:val="Normal"/>
    <w:next w:val="BodyText"/>
    <w:link w:val="Heading9Char"/>
    <w:qFormat/>
    <w:rsid w:val="00192B01"/>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лавие 1 Знак Char,Hoofdstuk Char,Heading 1 Char Char Char Char1,Heading 1 Char Char Char Char Char,Heading 1 Char Char Char Char Char Char Char Char Char,Heading 1 Char Char Char Char Char Char Char Char1"/>
    <w:basedOn w:val="DefaultParagraphFont"/>
    <w:link w:val="Heading1"/>
    <w:rsid w:val="00192B01"/>
    <w:rPr>
      <w:rFonts w:ascii="Arial" w:eastAsia="Times New Roman" w:hAnsi="Arial" w:cs="Arial"/>
      <w:b/>
      <w:bCs/>
      <w:kern w:val="1"/>
      <w:sz w:val="32"/>
      <w:szCs w:val="32"/>
      <w:lang w:val="en-AU" w:eastAsia="ar-SA"/>
    </w:rPr>
  </w:style>
  <w:style w:type="character" w:customStyle="1" w:styleId="Heading2Char">
    <w:name w:val="Heading 2 Char"/>
    <w:aliases w:val="Fejléc 2 Char,Fejléc 2 Char Char Char Char Char,Fejléc 2 Char Char Char Char1,Fejléc 2 Char Char Char1"/>
    <w:basedOn w:val="DefaultParagraphFont"/>
    <w:link w:val="Heading2"/>
    <w:uiPriority w:val="9"/>
    <w:rsid w:val="00192B01"/>
    <w:rPr>
      <w:rFonts w:ascii="Times New Roman" w:eastAsia="Times New Roman" w:hAnsi="Times New Roman" w:cs="Times New Roman"/>
      <w:b/>
      <w:bCs/>
      <w:sz w:val="24"/>
      <w:szCs w:val="24"/>
      <w:lang w:eastAsia="ar-SA"/>
    </w:rPr>
  </w:style>
  <w:style w:type="character" w:customStyle="1" w:styleId="Heading3Char">
    <w:name w:val="Heading 3 Char"/>
    <w:aliases w:val="L3 Char"/>
    <w:basedOn w:val="DefaultParagraphFont"/>
    <w:link w:val="Heading3"/>
    <w:uiPriority w:val="1"/>
    <w:rsid w:val="00192B01"/>
    <w:rPr>
      <w:rFonts w:ascii="Arial" w:eastAsia="Times New Roman" w:hAnsi="Arial" w:cs="Arial"/>
      <w:b/>
      <w:bCs/>
      <w:sz w:val="26"/>
      <w:szCs w:val="26"/>
      <w:lang w:val="en-AU" w:eastAsia="ar-SA"/>
    </w:rPr>
  </w:style>
  <w:style w:type="character" w:customStyle="1" w:styleId="Heading4Char">
    <w:name w:val="Heading 4 Char"/>
    <w:aliases w:val="Heading4 Char,Subsection Char,h4 Char"/>
    <w:basedOn w:val="DefaultParagraphFont"/>
    <w:link w:val="Heading4"/>
    <w:uiPriority w:val="1"/>
    <w:rsid w:val="00192B01"/>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uiPriority w:val="9"/>
    <w:rsid w:val="00192B01"/>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1"/>
    <w:rsid w:val="00192B01"/>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uiPriority w:val="1"/>
    <w:rsid w:val="00192B01"/>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uiPriority w:val="1"/>
    <w:rsid w:val="00192B01"/>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192B01"/>
    <w:rPr>
      <w:rFonts w:ascii="Times New Roman" w:eastAsia="Times New Roman" w:hAnsi="Times New Roman" w:cs="Times New Roman"/>
      <w:b/>
      <w:sz w:val="36"/>
      <w:szCs w:val="20"/>
      <w:u w:val="single"/>
      <w:lang w:val="en-US" w:eastAsia="ar-SA"/>
    </w:rPr>
  </w:style>
  <w:style w:type="character" w:customStyle="1" w:styleId="WW8Num1z0">
    <w:name w:val="WW8Num1z0"/>
    <w:rsid w:val="00192B01"/>
    <w:rPr>
      <w:b/>
    </w:rPr>
  </w:style>
  <w:style w:type="character" w:customStyle="1" w:styleId="WW8Num1z1">
    <w:name w:val="WW8Num1z1"/>
    <w:rsid w:val="00192B01"/>
  </w:style>
  <w:style w:type="character" w:customStyle="1" w:styleId="WW8Num1z2">
    <w:name w:val="WW8Num1z2"/>
    <w:rsid w:val="00192B01"/>
  </w:style>
  <w:style w:type="character" w:customStyle="1" w:styleId="WW8Num1z3">
    <w:name w:val="WW8Num1z3"/>
    <w:rsid w:val="00192B01"/>
  </w:style>
  <w:style w:type="character" w:customStyle="1" w:styleId="WW8Num1z4">
    <w:name w:val="WW8Num1z4"/>
    <w:rsid w:val="00192B01"/>
  </w:style>
  <w:style w:type="character" w:customStyle="1" w:styleId="WW8Num1z5">
    <w:name w:val="WW8Num1z5"/>
    <w:rsid w:val="00192B01"/>
  </w:style>
  <w:style w:type="character" w:customStyle="1" w:styleId="WW8Num1z6">
    <w:name w:val="WW8Num1z6"/>
    <w:rsid w:val="00192B01"/>
  </w:style>
  <w:style w:type="character" w:customStyle="1" w:styleId="WW8Num1z7">
    <w:name w:val="WW8Num1z7"/>
    <w:rsid w:val="00192B01"/>
  </w:style>
  <w:style w:type="character" w:customStyle="1" w:styleId="WW8Num1z8">
    <w:name w:val="WW8Num1z8"/>
    <w:rsid w:val="00192B01"/>
  </w:style>
  <w:style w:type="character" w:customStyle="1" w:styleId="WW8Num2z0">
    <w:name w:val="WW8Num2z0"/>
    <w:rsid w:val="00192B01"/>
    <w:rPr>
      <w:rFonts w:ascii="Symbol" w:hAnsi="Symbol" w:cs="Symbol"/>
    </w:rPr>
  </w:style>
  <w:style w:type="character" w:customStyle="1" w:styleId="WW8Num2z1">
    <w:name w:val="WW8Num2z1"/>
    <w:rsid w:val="00192B01"/>
    <w:rPr>
      <w:rFonts w:ascii="Courier New" w:hAnsi="Courier New" w:cs="Courier New"/>
    </w:rPr>
  </w:style>
  <w:style w:type="character" w:customStyle="1" w:styleId="WW8Num2z2">
    <w:name w:val="WW8Num2z2"/>
    <w:rsid w:val="00192B01"/>
    <w:rPr>
      <w:rFonts w:ascii="Wingdings" w:hAnsi="Wingdings" w:cs="Wingdings"/>
    </w:rPr>
  </w:style>
  <w:style w:type="character" w:customStyle="1" w:styleId="WW8Num3z0">
    <w:name w:val="WW8Num3z0"/>
    <w:rsid w:val="00192B01"/>
    <w:rPr>
      <w:rFonts w:ascii="Symbol" w:hAnsi="Symbol" w:cs="Symbol"/>
      <w:color w:val="000000"/>
      <w:sz w:val="24"/>
      <w:szCs w:val="24"/>
    </w:rPr>
  </w:style>
  <w:style w:type="character" w:customStyle="1" w:styleId="WW8Num3z1">
    <w:name w:val="WW8Num3z1"/>
    <w:rsid w:val="00192B01"/>
    <w:rPr>
      <w:rFonts w:ascii="Courier New" w:hAnsi="Courier New" w:cs="Courier New"/>
    </w:rPr>
  </w:style>
  <w:style w:type="character" w:customStyle="1" w:styleId="WW8Num3z2">
    <w:name w:val="WW8Num3z2"/>
    <w:rsid w:val="00192B01"/>
    <w:rPr>
      <w:rFonts w:ascii="Wingdings" w:hAnsi="Wingdings" w:cs="Wingdings"/>
    </w:rPr>
  </w:style>
  <w:style w:type="character" w:customStyle="1" w:styleId="WW8Num4z0">
    <w:name w:val="WW8Num4z0"/>
    <w:rsid w:val="00192B01"/>
  </w:style>
  <w:style w:type="character" w:customStyle="1" w:styleId="WW8Num4z1">
    <w:name w:val="WW8Num4z1"/>
    <w:rsid w:val="00192B01"/>
  </w:style>
  <w:style w:type="character" w:customStyle="1" w:styleId="WW8Num4z2">
    <w:name w:val="WW8Num4z2"/>
    <w:rsid w:val="00192B01"/>
  </w:style>
  <w:style w:type="character" w:customStyle="1" w:styleId="WW8Num4z3">
    <w:name w:val="WW8Num4z3"/>
    <w:rsid w:val="00192B01"/>
  </w:style>
  <w:style w:type="character" w:customStyle="1" w:styleId="WW8Num4z4">
    <w:name w:val="WW8Num4z4"/>
    <w:rsid w:val="00192B01"/>
  </w:style>
  <w:style w:type="character" w:customStyle="1" w:styleId="WW8Num4z5">
    <w:name w:val="WW8Num4z5"/>
    <w:rsid w:val="00192B01"/>
  </w:style>
  <w:style w:type="character" w:customStyle="1" w:styleId="WW8Num4z6">
    <w:name w:val="WW8Num4z6"/>
    <w:rsid w:val="00192B01"/>
  </w:style>
  <w:style w:type="character" w:customStyle="1" w:styleId="WW8Num4z7">
    <w:name w:val="WW8Num4z7"/>
    <w:rsid w:val="00192B01"/>
  </w:style>
  <w:style w:type="character" w:customStyle="1" w:styleId="WW8Num4z8">
    <w:name w:val="WW8Num4z8"/>
    <w:rsid w:val="00192B01"/>
  </w:style>
  <w:style w:type="character" w:customStyle="1" w:styleId="WW8Num5z0">
    <w:name w:val="WW8Num5z0"/>
    <w:rsid w:val="00192B01"/>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192B01"/>
  </w:style>
  <w:style w:type="character" w:customStyle="1" w:styleId="WW8Num5z2">
    <w:name w:val="WW8Num5z2"/>
    <w:rsid w:val="00192B01"/>
  </w:style>
  <w:style w:type="character" w:customStyle="1" w:styleId="WW8Num5z3">
    <w:name w:val="WW8Num5z3"/>
    <w:rsid w:val="00192B01"/>
  </w:style>
  <w:style w:type="character" w:customStyle="1" w:styleId="WW8Num5z4">
    <w:name w:val="WW8Num5z4"/>
    <w:rsid w:val="00192B01"/>
  </w:style>
  <w:style w:type="character" w:customStyle="1" w:styleId="WW8Num5z5">
    <w:name w:val="WW8Num5z5"/>
    <w:rsid w:val="00192B01"/>
  </w:style>
  <w:style w:type="character" w:customStyle="1" w:styleId="WW8Num5z6">
    <w:name w:val="WW8Num5z6"/>
    <w:rsid w:val="00192B01"/>
  </w:style>
  <w:style w:type="character" w:customStyle="1" w:styleId="WW8Num5z7">
    <w:name w:val="WW8Num5z7"/>
    <w:rsid w:val="00192B01"/>
  </w:style>
  <w:style w:type="character" w:customStyle="1" w:styleId="WW8Num5z8">
    <w:name w:val="WW8Num5z8"/>
    <w:rsid w:val="00192B01"/>
  </w:style>
  <w:style w:type="character" w:customStyle="1" w:styleId="WW8Num6z0">
    <w:name w:val="WW8Num6z0"/>
    <w:rsid w:val="00192B01"/>
    <w:rPr>
      <w:b w:val="0"/>
      <w:bCs/>
    </w:rPr>
  </w:style>
  <w:style w:type="character" w:customStyle="1" w:styleId="WW8Num6z1">
    <w:name w:val="WW8Num6z1"/>
    <w:rsid w:val="00192B01"/>
  </w:style>
  <w:style w:type="character" w:customStyle="1" w:styleId="WW8Num6z2">
    <w:name w:val="WW8Num6z2"/>
    <w:rsid w:val="00192B01"/>
  </w:style>
  <w:style w:type="character" w:customStyle="1" w:styleId="WW8Num6z3">
    <w:name w:val="WW8Num6z3"/>
    <w:rsid w:val="00192B01"/>
  </w:style>
  <w:style w:type="character" w:customStyle="1" w:styleId="WW8Num6z4">
    <w:name w:val="WW8Num6z4"/>
    <w:rsid w:val="00192B01"/>
  </w:style>
  <w:style w:type="character" w:customStyle="1" w:styleId="WW8Num6z5">
    <w:name w:val="WW8Num6z5"/>
    <w:rsid w:val="00192B01"/>
  </w:style>
  <w:style w:type="character" w:customStyle="1" w:styleId="WW8Num6z6">
    <w:name w:val="WW8Num6z6"/>
    <w:rsid w:val="00192B01"/>
  </w:style>
  <w:style w:type="character" w:customStyle="1" w:styleId="WW8Num6z7">
    <w:name w:val="WW8Num6z7"/>
    <w:rsid w:val="00192B01"/>
  </w:style>
  <w:style w:type="character" w:customStyle="1" w:styleId="WW8Num6z8">
    <w:name w:val="WW8Num6z8"/>
    <w:rsid w:val="00192B01"/>
  </w:style>
  <w:style w:type="character" w:customStyle="1" w:styleId="WW8Num7z0">
    <w:name w:val="WW8Num7z0"/>
    <w:rsid w:val="00192B01"/>
    <w:rPr>
      <w:rFonts w:ascii="Times New Roman" w:hAnsi="Times New Roman" w:cs="Times New Roman"/>
    </w:rPr>
  </w:style>
  <w:style w:type="character" w:customStyle="1" w:styleId="WW8Num7z1">
    <w:name w:val="WW8Num7z1"/>
    <w:rsid w:val="00192B01"/>
    <w:rPr>
      <w:rFonts w:ascii="Courier New" w:hAnsi="Courier New" w:cs="Courier New"/>
    </w:rPr>
  </w:style>
  <w:style w:type="character" w:customStyle="1" w:styleId="WW8Num7z2">
    <w:name w:val="WW8Num7z2"/>
    <w:rsid w:val="00192B01"/>
    <w:rPr>
      <w:rFonts w:ascii="Wingdings" w:hAnsi="Wingdings" w:cs="Wingdings"/>
    </w:rPr>
  </w:style>
  <w:style w:type="character" w:customStyle="1" w:styleId="WW8Num7z3">
    <w:name w:val="WW8Num7z3"/>
    <w:rsid w:val="00192B01"/>
    <w:rPr>
      <w:rFonts w:ascii="Symbol" w:hAnsi="Symbol" w:cs="Symbol"/>
    </w:rPr>
  </w:style>
  <w:style w:type="character" w:customStyle="1" w:styleId="WW8Num8z0">
    <w:name w:val="WW8Num8z0"/>
    <w:rsid w:val="00192B01"/>
    <w:rPr>
      <w:rFonts w:ascii="Symbol" w:hAnsi="Symbol" w:cs="Symbol"/>
    </w:rPr>
  </w:style>
  <w:style w:type="character" w:customStyle="1" w:styleId="WW8Num8z1">
    <w:name w:val="WW8Num8z1"/>
    <w:rsid w:val="00192B01"/>
    <w:rPr>
      <w:rFonts w:ascii="Courier New" w:hAnsi="Courier New" w:cs="Courier New"/>
    </w:rPr>
  </w:style>
  <w:style w:type="character" w:customStyle="1" w:styleId="WW8Num8z2">
    <w:name w:val="WW8Num8z2"/>
    <w:rsid w:val="00192B01"/>
    <w:rPr>
      <w:rFonts w:ascii="Wingdings" w:hAnsi="Wingdings" w:cs="Wingdings"/>
    </w:rPr>
  </w:style>
  <w:style w:type="character" w:customStyle="1" w:styleId="WW8Num9z0">
    <w:name w:val="WW8Num9z0"/>
    <w:rsid w:val="00192B01"/>
    <w:rPr>
      <w:rFonts w:ascii="Symbol" w:hAnsi="Symbol" w:cs="Symbol"/>
    </w:rPr>
  </w:style>
  <w:style w:type="character" w:customStyle="1" w:styleId="WW8Num9z1">
    <w:name w:val="WW8Num9z1"/>
    <w:rsid w:val="00192B01"/>
    <w:rPr>
      <w:rFonts w:ascii="Courier New" w:hAnsi="Courier New" w:cs="Courier New"/>
    </w:rPr>
  </w:style>
  <w:style w:type="character" w:customStyle="1" w:styleId="WW8Num9z2">
    <w:name w:val="WW8Num9z2"/>
    <w:rsid w:val="00192B01"/>
    <w:rPr>
      <w:rFonts w:ascii="Wingdings" w:hAnsi="Wingdings" w:cs="Wingdings"/>
    </w:rPr>
  </w:style>
  <w:style w:type="character" w:customStyle="1" w:styleId="WW8Num10z0">
    <w:name w:val="WW8Num10z0"/>
    <w:rsid w:val="00192B01"/>
    <w:rPr>
      <w:rFonts w:ascii="Symbol" w:hAnsi="Symbol" w:cs="Symbol"/>
    </w:rPr>
  </w:style>
  <w:style w:type="character" w:customStyle="1" w:styleId="WW8Num10z1">
    <w:name w:val="WW8Num10z1"/>
    <w:rsid w:val="00192B01"/>
    <w:rPr>
      <w:rFonts w:ascii="Courier New" w:hAnsi="Courier New" w:cs="Courier New"/>
    </w:rPr>
  </w:style>
  <w:style w:type="character" w:customStyle="1" w:styleId="WW8Num10z2">
    <w:name w:val="WW8Num10z2"/>
    <w:rsid w:val="00192B01"/>
    <w:rPr>
      <w:rFonts w:ascii="Wingdings" w:hAnsi="Wingdings" w:cs="Wingdings"/>
    </w:rPr>
  </w:style>
  <w:style w:type="character" w:customStyle="1" w:styleId="WW8Num11z0">
    <w:name w:val="WW8Num11z0"/>
    <w:rsid w:val="00192B01"/>
    <w:rPr>
      <w:rFonts w:ascii="Symbol" w:hAnsi="Symbol" w:cs="Symbol"/>
    </w:rPr>
  </w:style>
  <w:style w:type="character" w:customStyle="1" w:styleId="WW8Num11z1">
    <w:name w:val="WW8Num11z1"/>
    <w:rsid w:val="00192B01"/>
    <w:rPr>
      <w:rFonts w:ascii="Courier New" w:hAnsi="Courier New" w:cs="Courier New"/>
    </w:rPr>
  </w:style>
  <w:style w:type="character" w:customStyle="1" w:styleId="WW8Num11z2">
    <w:name w:val="WW8Num11z2"/>
    <w:rsid w:val="00192B01"/>
    <w:rPr>
      <w:rFonts w:ascii="Wingdings" w:hAnsi="Wingdings" w:cs="Wingdings"/>
    </w:rPr>
  </w:style>
  <w:style w:type="character" w:customStyle="1" w:styleId="WW8Num12z0">
    <w:name w:val="WW8Num12z0"/>
    <w:rsid w:val="00192B01"/>
    <w:rPr>
      <w:rFonts w:ascii="Symbol" w:hAnsi="Symbol" w:cs="Symbol"/>
    </w:rPr>
  </w:style>
  <w:style w:type="character" w:customStyle="1" w:styleId="WW8Num12z1">
    <w:name w:val="WW8Num12z1"/>
    <w:rsid w:val="00192B01"/>
    <w:rPr>
      <w:rFonts w:ascii="Courier New" w:hAnsi="Courier New" w:cs="Courier New"/>
    </w:rPr>
  </w:style>
  <w:style w:type="character" w:customStyle="1" w:styleId="WW8Num12z2">
    <w:name w:val="WW8Num12z2"/>
    <w:rsid w:val="00192B01"/>
    <w:rPr>
      <w:rFonts w:ascii="Wingdings" w:hAnsi="Wingdings" w:cs="Wingdings"/>
    </w:rPr>
  </w:style>
  <w:style w:type="character" w:customStyle="1" w:styleId="WW8Num13z0">
    <w:name w:val="WW8Num13z0"/>
    <w:rsid w:val="00192B01"/>
    <w:rPr>
      <w:rFonts w:ascii="Symbol" w:eastAsia="Batang" w:hAnsi="Symbol" w:cs="Symbol"/>
    </w:rPr>
  </w:style>
  <w:style w:type="character" w:customStyle="1" w:styleId="WW8Num13z1">
    <w:name w:val="WW8Num13z1"/>
    <w:rsid w:val="00192B01"/>
    <w:rPr>
      <w:rFonts w:ascii="Courier New" w:hAnsi="Courier New" w:cs="Courier New"/>
    </w:rPr>
  </w:style>
  <w:style w:type="character" w:customStyle="1" w:styleId="WW8Num13z2">
    <w:name w:val="WW8Num13z2"/>
    <w:rsid w:val="00192B01"/>
    <w:rPr>
      <w:rFonts w:ascii="Wingdings" w:hAnsi="Wingdings" w:cs="Wingdings"/>
    </w:rPr>
  </w:style>
  <w:style w:type="character" w:customStyle="1" w:styleId="WW8Num14z0">
    <w:name w:val="WW8Num14z0"/>
    <w:rsid w:val="00192B01"/>
    <w:rPr>
      <w:rFonts w:ascii="Wingdings" w:hAnsi="Wingdings" w:cs="Wingdings"/>
      <w:color w:val="000000"/>
    </w:rPr>
  </w:style>
  <w:style w:type="character" w:customStyle="1" w:styleId="WW8Num14z1">
    <w:name w:val="WW8Num14z1"/>
    <w:rsid w:val="00192B01"/>
    <w:rPr>
      <w:rFonts w:ascii="Courier New" w:hAnsi="Courier New" w:cs="Courier New"/>
    </w:rPr>
  </w:style>
  <w:style w:type="character" w:customStyle="1" w:styleId="WW8Num14z3">
    <w:name w:val="WW8Num14z3"/>
    <w:rsid w:val="00192B01"/>
    <w:rPr>
      <w:rFonts w:ascii="Symbol" w:hAnsi="Symbol" w:cs="Symbol"/>
    </w:rPr>
  </w:style>
  <w:style w:type="character" w:customStyle="1" w:styleId="WW8Num15z0">
    <w:name w:val="WW8Num15z0"/>
    <w:rsid w:val="00192B01"/>
    <w:rPr>
      <w:rFonts w:ascii="Wingdings" w:hAnsi="Wingdings" w:cs="Wingdings"/>
    </w:rPr>
  </w:style>
  <w:style w:type="character" w:customStyle="1" w:styleId="WW8Num15z1">
    <w:name w:val="WW8Num15z1"/>
    <w:rsid w:val="00192B01"/>
    <w:rPr>
      <w:rFonts w:ascii="Courier New" w:hAnsi="Courier New" w:cs="Courier New"/>
    </w:rPr>
  </w:style>
  <w:style w:type="character" w:customStyle="1" w:styleId="WW8Num15z3">
    <w:name w:val="WW8Num15z3"/>
    <w:rsid w:val="00192B01"/>
    <w:rPr>
      <w:rFonts w:ascii="Symbol" w:hAnsi="Symbol" w:cs="Symbol"/>
    </w:rPr>
  </w:style>
  <w:style w:type="character" w:customStyle="1" w:styleId="WW8Num16z0">
    <w:name w:val="WW8Num16z0"/>
    <w:rsid w:val="00192B01"/>
    <w:rPr>
      <w:caps w:val="0"/>
      <w:smallCaps w:val="0"/>
    </w:rPr>
  </w:style>
  <w:style w:type="character" w:customStyle="1" w:styleId="WW8Num16z1">
    <w:name w:val="WW8Num16z1"/>
    <w:rsid w:val="00192B01"/>
  </w:style>
  <w:style w:type="character" w:customStyle="1" w:styleId="WW8Num16z2">
    <w:name w:val="WW8Num16z2"/>
    <w:rsid w:val="00192B01"/>
  </w:style>
  <w:style w:type="character" w:customStyle="1" w:styleId="WW8Num16z3">
    <w:name w:val="WW8Num16z3"/>
    <w:rsid w:val="00192B01"/>
  </w:style>
  <w:style w:type="character" w:customStyle="1" w:styleId="WW8Num16z4">
    <w:name w:val="WW8Num16z4"/>
    <w:rsid w:val="00192B01"/>
  </w:style>
  <w:style w:type="character" w:customStyle="1" w:styleId="WW8Num16z5">
    <w:name w:val="WW8Num16z5"/>
    <w:rsid w:val="00192B01"/>
  </w:style>
  <w:style w:type="character" w:customStyle="1" w:styleId="WW8Num16z6">
    <w:name w:val="WW8Num16z6"/>
    <w:rsid w:val="00192B01"/>
  </w:style>
  <w:style w:type="character" w:customStyle="1" w:styleId="WW8Num16z7">
    <w:name w:val="WW8Num16z7"/>
    <w:rsid w:val="00192B01"/>
  </w:style>
  <w:style w:type="character" w:customStyle="1" w:styleId="WW8Num16z8">
    <w:name w:val="WW8Num16z8"/>
    <w:rsid w:val="00192B01"/>
  </w:style>
  <w:style w:type="character" w:customStyle="1" w:styleId="WW8Num17z0">
    <w:name w:val="WW8Num17z0"/>
    <w:rsid w:val="00192B01"/>
  </w:style>
  <w:style w:type="character" w:customStyle="1" w:styleId="WW8Num17z1">
    <w:name w:val="WW8Num17z1"/>
    <w:rsid w:val="00192B01"/>
  </w:style>
  <w:style w:type="character" w:customStyle="1" w:styleId="WW8Num17z2">
    <w:name w:val="WW8Num17z2"/>
    <w:rsid w:val="00192B01"/>
  </w:style>
  <w:style w:type="character" w:customStyle="1" w:styleId="WW8Num17z3">
    <w:name w:val="WW8Num17z3"/>
    <w:rsid w:val="00192B01"/>
  </w:style>
  <w:style w:type="character" w:customStyle="1" w:styleId="WW8Num17z4">
    <w:name w:val="WW8Num17z4"/>
    <w:rsid w:val="00192B01"/>
  </w:style>
  <w:style w:type="character" w:customStyle="1" w:styleId="WW8Num17z5">
    <w:name w:val="WW8Num17z5"/>
    <w:rsid w:val="00192B01"/>
  </w:style>
  <w:style w:type="character" w:customStyle="1" w:styleId="WW8Num17z6">
    <w:name w:val="WW8Num17z6"/>
    <w:rsid w:val="00192B01"/>
  </w:style>
  <w:style w:type="character" w:customStyle="1" w:styleId="WW8Num17z7">
    <w:name w:val="WW8Num17z7"/>
    <w:rsid w:val="00192B01"/>
  </w:style>
  <w:style w:type="character" w:customStyle="1" w:styleId="WW8Num17z8">
    <w:name w:val="WW8Num17z8"/>
    <w:rsid w:val="00192B01"/>
  </w:style>
  <w:style w:type="character" w:customStyle="1" w:styleId="SubtitleChar">
    <w:name w:val="Subtitle Char"/>
    <w:aliases w:val=" Char Char Char1, Char Char3, Char Char1"/>
    <w:rsid w:val="00192B01"/>
    <w:rPr>
      <w:rFonts w:ascii="Times New Roman" w:eastAsia="Times New Roman" w:hAnsi="Times New Roman" w:cs="Times New Roman"/>
      <w:sz w:val="24"/>
      <w:szCs w:val="24"/>
    </w:rPr>
  </w:style>
  <w:style w:type="character" w:customStyle="1" w:styleId="Heading3Char1">
    <w:name w:val="Heading 3 Char1"/>
    <w:rsid w:val="00192B01"/>
    <w:rPr>
      <w:rFonts w:ascii="Arial" w:eastAsia="Times New Roman" w:hAnsi="Arial" w:cs="Arial"/>
      <w:b/>
      <w:bCs/>
      <w:sz w:val="26"/>
      <w:szCs w:val="26"/>
      <w:lang w:val="en-AU"/>
    </w:rPr>
  </w:style>
  <w:style w:type="character" w:customStyle="1" w:styleId="BodyTextChar">
    <w:name w:val="Body Text Char"/>
    <w:uiPriority w:val="1"/>
    <w:rsid w:val="00192B01"/>
    <w:rPr>
      <w:rFonts w:ascii="Times New Roman" w:eastAsia="Times New Roman" w:hAnsi="Times New Roman" w:cs="Times New Roman"/>
      <w:sz w:val="24"/>
      <w:szCs w:val="24"/>
    </w:rPr>
  </w:style>
  <w:style w:type="character" w:customStyle="1" w:styleId="HeaderChar">
    <w:name w:val="Header Char"/>
    <w:aliases w:val="En-tête client Char, Char Char Char Char,Char Char Char Char,Char Char Char1"/>
    <w:rsid w:val="00192B01"/>
    <w:rPr>
      <w:rFonts w:ascii="Times New Roman" w:eastAsia="Times New Roman" w:hAnsi="Times New Roman" w:cs="Times New Roman"/>
      <w:sz w:val="28"/>
      <w:szCs w:val="28"/>
      <w:lang w:val="en-US"/>
    </w:rPr>
  </w:style>
  <w:style w:type="character" w:customStyle="1" w:styleId="PageNumber1">
    <w:name w:val="Page Number1"/>
    <w:basedOn w:val="DefaultParagraphFont"/>
    <w:rsid w:val="00192B01"/>
  </w:style>
  <w:style w:type="character" w:customStyle="1" w:styleId="FooterChar">
    <w:name w:val="Footer Char"/>
    <w:uiPriority w:val="99"/>
    <w:rsid w:val="00192B01"/>
    <w:rPr>
      <w:rFonts w:ascii="Times New Roman" w:eastAsia="Times New Roman" w:hAnsi="Times New Roman" w:cs="Times New Roman"/>
      <w:sz w:val="28"/>
      <w:szCs w:val="28"/>
      <w:lang w:val="en-US"/>
    </w:rPr>
  </w:style>
  <w:style w:type="character" w:customStyle="1" w:styleId="FontStyle23">
    <w:name w:val="Font Style23"/>
    <w:rsid w:val="00192B01"/>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rsid w:val="00192B01"/>
    <w:rPr>
      <w:rFonts w:ascii="Times New Roman" w:eastAsia="Times New Roman" w:hAnsi="Times New Roman" w:cs="Times New Roman"/>
      <w:sz w:val="20"/>
      <w:szCs w:val="20"/>
      <w:lang w:val="en-GB"/>
    </w:rPr>
  </w:style>
  <w:style w:type="character" w:customStyle="1" w:styleId="FontStyle16">
    <w:name w:val="Font Style16"/>
    <w:rsid w:val="00192B01"/>
    <w:rPr>
      <w:rFonts w:ascii="Times New Roman" w:hAnsi="Times New Roman" w:cs="Times New Roman"/>
      <w:i/>
      <w:iCs/>
      <w:sz w:val="24"/>
      <w:szCs w:val="24"/>
    </w:rPr>
  </w:style>
  <w:style w:type="character" w:customStyle="1" w:styleId="FontStyle19">
    <w:name w:val="Font Style19"/>
    <w:rsid w:val="00192B01"/>
    <w:rPr>
      <w:rFonts w:ascii="Times New Roman" w:hAnsi="Times New Roman" w:cs="Times New Roman"/>
      <w:sz w:val="24"/>
      <w:szCs w:val="24"/>
    </w:rPr>
  </w:style>
  <w:style w:type="character" w:customStyle="1" w:styleId="DocumentMapChar">
    <w:name w:val="Document Map Char"/>
    <w:rsid w:val="00192B01"/>
    <w:rPr>
      <w:rFonts w:ascii="Tahoma" w:eastAsia="Times New Roman" w:hAnsi="Tahoma" w:cs="Tahoma"/>
      <w:sz w:val="20"/>
      <w:szCs w:val="20"/>
    </w:rPr>
  </w:style>
  <w:style w:type="character" w:customStyle="1" w:styleId="PlainTextChar">
    <w:name w:val="Plain Text Char"/>
    <w:rsid w:val="00192B01"/>
    <w:rPr>
      <w:rFonts w:ascii="Courier New" w:eastAsia="Times New Roman" w:hAnsi="Courier New" w:cs="Times New Roman"/>
      <w:sz w:val="20"/>
      <w:szCs w:val="20"/>
      <w:lang w:val="en-US"/>
    </w:rPr>
  </w:style>
  <w:style w:type="character" w:customStyle="1" w:styleId="BalloonTextChar">
    <w:name w:val="Balloon Text Char"/>
    <w:uiPriority w:val="99"/>
    <w:rsid w:val="00192B01"/>
    <w:rPr>
      <w:rFonts w:ascii="Tahoma" w:eastAsia="Times New Roman" w:hAnsi="Tahoma" w:cs="Tahoma"/>
      <w:sz w:val="16"/>
      <w:szCs w:val="16"/>
    </w:rPr>
  </w:style>
  <w:style w:type="character" w:customStyle="1" w:styleId="FootnoteReference1">
    <w:name w:val="Footnote Reference1"/>
    <w:rsid w:val="00192B01"/>
    <w:rPr>
      <w:vertAlign w:val="superscript"/>
    </w:rPr>
  </w:style>
  <w:style w:type="character" w:styleId="Hyperlink">
    <w:name w:val="Hyperlink"/>
    <w:uiPriority w:val="99"/>
    <w:rsid w:val="00192B01"/>
    <w:rPr>
      <w:color w:val="0000FF"/>
      <w:u w:val="single"/>
    </w:rPr>
  </w:style>
  <w:style w:type="character" w:customStyle="1" w:styleId="CommentReference1">
    <w:name w:val="Comment Reference1"/>
    <w:rsid w:val="00192B01"/>
    <w:rPr>
      <w:sz w:val="16"/>
      <w:szCs w:val="16"/>
    </w:rPr>
  </w:style>
  <w:style w:type="character" w:customStyle="1" w:styleId="CommentTextChar">
    <w:name w:val="Comment Text Char"/>
    <w:rsid w:val="00192B01"/>
    <w:rPr>
      <w:rFonts w:ascii="Times New Roman" w:eastAsia="Times New Roman" w:hAnsi="Times New Roman" w:cs="Times New Roman"/>
      <w:sz w:val="20"/>
      <w:szCs w:val="20"/>
    </w:rPr>
  </w:style>
  <w:style w:type="character" w:customStyle="1" w:styleId="CommentSubjectChar">
    <w:name w:val="Comment Subject Char"/>
    <w:rsid w:val="00192B01"/>
    <w:rPr>
      <w:rFonts w:ascii="Times New Roman" w:eastAsia="Times New Roman" w:hAnsi="Times New Roman" w:cs="Times New Roman"/>
      <w:b/>
      <w:bCs/>
      <w:sz w:val="20"/>
      <w:szCs w:val="20"/>
    </w:rPr>
  </w:style>
  <w:style w:type="character" w:customStyle="1" w:styleId="BodyTextIndent3Char">
    <w:name w:val="Body Text Indent 3 Char"/>
    <w:uiPriority w:val="99"/>
    <w:rsid w:val="00192B01"/>
    <w:rPr>
      <w:rFonts w:ascii="Times New Roman" w:eastAsia="Times New Roman" w:hAnsi="Times New Roman" w:cs="Times New Roman"/>
      <w:sz w:val="16"/>
      <w:szCs w:val="16"/>
    </w:rPr>
  </w:style>
  <w:style w:type="character" w:customStyle="1" w:styleId="BodyTextIndentChar">
    <w:name w:val="Body Text Indent Char"/>
    <w:rsid w:val="00192B01"/>
    <w:rPr>
      <w:rFonts w:ascii="Times New Roman" w:eastAsia="Times New Roman" w:hAnsi="Times New Roman" w:cs="Times New Roman"/>
      <w:sz w:val="24"/>
      <w:szCs w:val="24"/>
    </w:rPr>
  </w:style>
  <w:style w:type="character" w:customStyle="1" w:styleId="BodyText2Char">
    <w:name w:val="Body Text 2 Char"/>
    <w:uiPriority w:val="99"/>
    <w:rsid w:val="00192B01"/>
    <w:rPr>
      <w:rFonts w:ascii="Times New Roman" w:eastAsia="Times New Roman" w:hAnsi="Times New Roman" w:cs="Times New Roman"/>
      <w:sz w:val="24"/>
      <w:szCs w:val="24"/>
    </w:rPr>
  </w:style>
  <w:style w:type="character" w:customStyle="1" w:styleId="BodyTextIndent2Char">
    <w:name w:val="Body Text Indent 2 Char"/>
    <w:rsid w:val="00192B01"/>
    <w:rPr>
      <w:rFonts w:ascii="Times New Roman" w:eastAsia="Times New Roman" w:hAnsi="Times New Roman" w:cs="Times New Roman"/>
      <w:sz w:val="28"/>
      <w:szCs w:val="20"/>
      <w:lang w:val="en-US"/>
    </w:rPr>
  </w:style>
  <w:style w:type="character" w:customStyle="1" w:styleId="TitleChar">
    <w:name w:val="Title Char"/>
    <w:link w:val="Title"/>
    <w:rsid w:val="00192B01"/>
    <w:rPr>
      <w:rFonts w:ascii="Times New Roman" w:eastAsia="Times New Roman" w:hAnsi="Times New Roman" w:cs="Times New Roman"/>
      <w:b/>
      <w:sz w:val="28"/>
      <w:szCs w:val="20"/>
    </w:rPr>
  </w:style>
  <w:style w:type="character" w:customStyle="1" w:styleId="BodyText3Char">
    <w:name w:val="Body Text 3 Char"/>
    <w:rsid w:val="00192B01"/>
    <w:rPr>
      <w:rFonts w:ascii="Times New Roman" w:eastAsia="Times New Roman" w:hAnsi="Times New Roman" w:cs="Times New Roman"/>
      <w:sz w:val="16"/>
      <w:szCs w:val="16"/>
      <w:lang w:val="en-GB"/>
    </w:rPr>
  </w:style>
  <w:style w:type="character" w:customStyle="1" w:styleId="samedocreference1">
    <w:name w:val="samedocreference1"/>
    <w:rsid w:val="00192B01"/>
    <w:rPr>
      <w:i w:val="0"/>
      <w:iCs w:val="0"/>
      <w:color w:val="8B0000"/>
      <w:u w:val="single"/>
    </w:rPr>
  </w:style>
  <w:style w:type="character" w:customStyle="1" w:styleId="FontStyle12">
    <w:name w:val="Font Style12"/>
    <w:rsid w:val="00192B01"/>
    <w:rPr>
      <w:rFonts w:ascii="Times New Roman" w:hAnsi="Times New Roman" w:cs="Times New Roman"/>
      <w:sz w:val="22"/>
      <w:szCs w:val="22"/>
    </w:rPr>
  </w:style>
  <w:style w:type="character" w:styleId="FollowedHyperlink">
    <w:name w:val="FollowedHyperlink"/>
    <w:uiPriority w:val="99"/>
    <w:rsid w:val="00192B01"/>
    <w:rPr>
      <w:color w:val="800080"/>
      <w:u w:val="single"/>
    </w:rPr>
  </w:style>
  <w:style w:type="character" w:customStyle="1" w:styleId="CharChar18">
    <w:name w:val="Char Char18"/>
    <w:rsid w:val="00192B01"/>
    <w:rPr>
      <w:rFonts w:ascii="Cambria" w:hAnsi="Cambria" w:cs="Cambria"/>
      <w:b/>
      <w:bCs/>
      <w:kern w:val="1"/>
      <w:sz w:val="32"/>
      <w:szCs w:val="32"/>
      <w:lang w:val="bg-BG" w:eastAsia="ar-SA" w:bidi="ar-SA"/>
    </w:rPr>
  </w:style>
  <w:style w:type="character" w:customStyle="1" w:styleId="Heading3CharCharChar">
    <w:name w:val="Heading 3 Char Char Char"/>
    <w:rsid w:val="00192B01"/>
    <w:rPr>
      <w:i/>
      <w:sz w:val="24"/>
      <w:szCs w:val="24"/>
      <w:lang w:val="en-GB" w:eastAsia="ar-SA" w:bidi="ar-SA"/>
    </w:rPr>
  </w:style>
  <w:style w:type="character" w:styleId="HTMLCite">
    <w:name w:val="HTML Cite"/>
    <w:rsid w:val="00192B01"/>
    <w:rPr>
      <w:i/>
      <w:iCs/>
    </w:rPr>
  </w:style>
  <w:style w:type="character" w:customStyle="1" w:styleId="newdocreference">
    <w:name w:val="newdocreference"/>
    <w:basedOn w:val="DefaultParagraphFont"/>
    <w:rsid w:val="00192B01"/>
  </w:style>
  <w:style w:type="character" w:customStyle="1" w:styleId="blockstyleCharChar">
    <w:name w:val="block style Char Char"/>
    <w:rsid w:val="00192B01"/>
    <w:rPr>
      <w:sz w:val="24"/>
      <w:szCs w:val="24"/>
      <w:lang w:val="bg-BG" w:eastAsia="ar-SA" w:bidi="ar-SA"/>
    </w:rPr>
  </w:style>
  <w:style w:type="character" w:customStyle="1" w:styleId="alcapt1">
    <w:name w:val="al_capt1"/>
    <w:rsid w:val="00192B01"/>
    <w:rPr>
      <w:i/>
      <w:iCs/>
      <w:vanish w:val="0"/>
    </w:rPr>
  </w:style>
  <w:style w:type="character" w:customStyle="1" w:styleId="19">
    <w:name w:val="Знак Знак19"/>
    <w:rsid w:val="00192B01"/>
    <w:rPr>
      <w:rFonts w:ascii="Arial" w:hAnsi="Arial" w:cs="Arial"/>
      <w:b/>
      <w:bCs/>
      <w:kern w:val="1"/>
      <w:sz w:val="32"/>
      <w:szCs w:val="32"/>
      <w:lang w:val="en-GB" w:eastAsia="ar-SA" w:bidi="ar-SA"/>
    </w:rPr>
  </w:style>
  <w:style w:type="character" w:customStyle="1" w:styleId="FontStyle18">
    <w:name w:val="Font Style18"/>
    <w:rsid w:val="00192B01"/>
    <w:rPr>
      <w:rFonts w:ascii="Times New Roman" w:hAnsi="Times New Roman" w:cs="Times New Roman"/>
      <w:sz w:val="28"/>
      <w:szCs w:val="28"/>
    </w:rPr>
  </w:style>
  <w:style w:type="character" w:customStyle="1" w:styleId="FontStyle14">
    <w:name w:val="Font Style14"/>
    <w:rsid w:val="00192B01"/>
    <w:rPr>
      <w:rFonts w:ascii="Times New Roman" w:hAnsi="Times New Roman" w:cs="Times New Roman"/>
      <w:sz w:val="28"/>
      <w:szCs w:val="28"/>
    </w:rPr>
  </w:style>
  <w:style w:type="character" w:customStyle="1" w:styleId="2">
    <w:name w:val="Основен текст (2)_"/>
    <w:rsid w:val="00192B01"/>
    <w:rPr>
      <w:rFonts w:ascii="Arial Narrow" w:eastAsia="Arial Narrow" w:hAnsi="Arial Narrow" w:cs="Arial Narrow"/>
      <w:sz w:val="19"/>
      <w:szCs w:val="19"/>
    </w:rPr>
  </w:style>
  <w:style w:type="character" w:customStyle="1" w:styleId="3">
    <w:name w:val="Основен текст (3)_"/>
    <w:rsid w:val="00192B01"/>
    <w:rPr>
      <w:rFonts w:ascii="Arial Narrow" w:eastAsia="Arial Narrow" w:hAnsi="Arial Narrow" w:cs="Arial Narrow"/>
      <w:sz w:val="19"/>
      <w:szCs w:val="19"/>
    </w:rPr>
  </w:style>
  <w:style w:type="character" w:customStyle="1" w:styleId="a">
    <w:name w:val="Основен текст_"/>
    <w:rsid w:val="00192B01"/>
    <w:rPr>
      <w:rFonts w:ascii="Times New Roman" w:eastAsia="Times New Roman" w:hAnsi="Times New Roman" w:cs="Times New Roman"/>
      <w:sz w:val="24"/>
      <w:szCs w:val="24"/>
      <w:lang w:val="en-GB"/>
    </w:rPr>
  </w:style>
  <w:style w:type="character" w:customStyle="1" w:styleId="10">
    <w:name w:val="Заглавие #1_"/>
    <w:rsid w:val="00192B01"/>
    <w:rPr>
      <w:rFonts w:ascii="Arial Narrow" w:eastAsia="Arial Narrow" w:hAnsi="Arial Narrow" w:cs="Arial Narrow"/>
      <w:sz w:val="23"/>
      <w:szCs w:val="23"/>
    </w:rPr>
  </w:style>
  <w:style w:type="character" w:customStyle="1" w:styleId="a0">
    <w:name w:val="Основен текст + Удебелен"/>
    <w:rsid w:val="00192B01"/>
    <w:rPr>
      <w:rFonts w:ascii="Arial Narrow" w:eastAsia="Arial Narrow" w:hAnsi="Arial Narrow" w:cs="Arial Narrow"/>
      <w:b/>
      <w:bCs/>
      <w:w w:val="100"/>
      <w:sz w:val="23"/>
      <w:szCs w:val="23"/>
      <w:lang w:eastAsia="ar-SA" w:bidi="ar-SA"/>
    </w:rPr>
  </w:style>
  <w:style w:type="character" w:customStyle="1" w:styleId="5">
    <w:name w:val="Основен текст (5)_"/>
    <w:rsid w:val="00192B01"/>
    <w:rPr>
      <w:rFonts w:ascii="Arial Narrow" w:eastAsia="Arial Narrow" w:hAnsi="Arial Narrow" w:cs="Arial Narrow"/>
      <w:sz w:val="23"/>
      <w:szCs w:val="23"/>
    </w:rPr>
  </w:style>
  <w:style w:type="character" w:customStyle="1" w:styleId="20">
    <w:name w:val="Заглавие на изображение (2)_"/>
    <w:rsid w:val="00192B01"/>
    <w:rPr>
      <w:rFonts w:ascii="Arial Narrow" w:eastAsia="Arial Narrow" w:hAnsi="Arial Narrow" w:cs="Arial Narrow"/>
      <w:sz w:val="19"/>
      <w:szCs w:val="19"/>
    </w:rPr>
  </w:style>
  <w:style w:type="character" w:customStyle="1" w:styleId="30">
    <w:name w:val="Заглавие на изображение (3)_"/>
    <w:rsid w:val="00192B01"/>
    <w:rPr>
      <w:rFonts w:ascii="Arial Narrow" w:eastAsia="Arial Narrow" w:hAnsi="Arial Narrow" w:cs="Arial Narrow"/>
      <w:sz w:val="19"/>
      <w:szCs w:val="19"/>
    </w:rPr>
  </w:style>
  <w:style w:type="character" w:customStyle="1" w:styleId="31">
    <w:name w:val="Заглавие #3_"/>
    <w:rsid w:val="00192B01"/>
    <w:rPr>
      <w:rFonts w:ascii="Arial Narrow" w:eastAsia="Arial Narrow" w:hAnsi="Arial Narrow" w:cs="Arial Narrow"/>
      <w:sz w:val="21"/>
      <w:szCs w:val="21"/>
    </w:rPr>
  </w:style>
  <w:style w:type="character" w:customStyle="1" w:styleId="9">
    <w:name w:val="Основен текст (9)_"/>
    <w:rsid w:val="00192B01"/>
    <w:rPr>
      <w:rFonts w:ascii="Arial Narrow" w:eastAsia="Arial Narrow" w:hAnsi="Arial Narrow" w:cs="Arial Narrow"/>
      <w:sz w:val="21"/>
      <w:szCs w:val="21"/>
    </w:rPr>
  </w:style>
  <w:style w:type="character" w:customStyle="1" w:styleId="100">
    <w:name w:val="Основен текст (10)_"/>
    <w:rsid w:val="00192B01"/>
    <w:rPr>
      <w:rFonts w:ascii="Arial Narrow" w:eastAsia="Arial Narrow" w:hAnsi="Arial Narrow" w:cs="Arial Narrow"/>
      <w:sz w:val="21"/>
      <w:szCs w:val="21"/>
    </w:rPr>
  </w:style>
  <w:style w:type="character" w:customStyle="1" w:styleId="CharChar20">
    <w:name w:val="Char Char20"/>
    <w:rsid w:val="00192B01"/>
    <w:rPr>
      <w:rFonts w:ascii="Arial" w:hAnsi="Arial" w:cs="Arial"/>
      <w:b/>
      <w:bCs/>
      <w:kern w:val="1"/>
      <w:sz w:val="32"/>
      <w:szCs w:val="32"/>
      <w:lang w:val="en-GB" w:eastAsia="ar-SA" w:bidi="ar-SA"/>
    </w:rPr>
  </w:style>
  <w:style w:type="character" w:customStyle="1" w:styleId="CharChar19">
    <w:name w:val="Char Char19"/>
    <w:rsid w:val="00192B01"/>
    <w:rPr>
      <w:sz w:val="24"/>
      <w:lang w:val="en-GB" w:eastAsia="ar-SA" w:bidi="ar-SA"/>
    </w:rPr>
  </w:style>
  <w:style w:type="character" w:customStyle="1" w:styleId="historyitemselected1">
    <w:name w:val="historyitemselected1"/>
    <w:rsid w:val="00192B01"/>
    <w:rPr>
      <w:b/>
      <w:bCs/>
      <w:color w:val="0086C6"/>
    </w:rPr>
  </w:style>
  <w:style w:type="character" w:customStyle="1" w:styleId="FontStyle25">
    <w:name w:val="Font Style25"/>
    <w:rsid w:val="00192B01"/>
    <w:rPr>
      <w:rFonts w:ascii="Times New Roman" w:hAnsi="Times New Roman" w:cs="Times New Roman"/>
      <w:sz w:val="20"/>
      <w:szCs w:val="20"/>
    </w:rPr>
  </w:style>
  <w:style w:type="character" w:customStyle="1" w:styleId="FontStyle26">
    <w:name w:val="Font Style26"/>
    <w:rsid w:val="00192B01"/>
    <w:rPr>
      <w:rFonts w:ascii="Times New Roman" w:hAnsi="Times New Roman" w:cs="Times New Roman"/>
      <w:b/>
      <w:bCs/>
      <w:sz w:val="20"/>
      <w:szCs w:val="20"/>
    </w:rPr>
  </w:style>
  <w:style w:type="character" w:customStyle="1" w:styleId="HTMLPreformattedChar">
    <w:name w:val="HTML Preformatted Char"/>
    <w:rsid w:val="00192B01"/>
    <w:rPr>
      <w:rFonts w:ascii="Courier New" w:eastAsia="Times New Roman" w:hAnsi="Courier New" w:cs="Courier New"/>
      <w:sz w:val="20"/>
      <w:szCs w:val="20"/>
    </w:rPr>
  </w:style>
  <w:style w:type="character" w:customStyle="1" w:styleId="samedocreference">
    <w:name w:val="samedocreference"/>
    <w:basedOn w:val="DefaultParagraphFont"/>
    <w:rsid w:val="00192B01"/>
  </w:style>
  <w:style w:type="character" w:customStyle="1" w:styleId="ListLabel1">
    <w:name w:val="ListLabel 1"/>
    <w:rsid w:val="00192B01"/>
    <w:rPr>
      <w:rFonts w:cs="Times New Roman CYR"/>
    </w:rPr>
  </w:style>
  <w:style w:type="character" w:customStyle="1" w:styleId="ListLabel2">
    <w:name w:val="ListLabel 2"/>
    <w:rsid w:val="00192B01"/>
    <w:rPr>
      <w:b/>
      <w:i w:val="0"/>
      <w:color w:val="00000A"/>
      <w:sz w:val="24"/>
      <w:lang w:val="bg-BG"/>
    </w:rPr>
  </w:style>
  <w:style w:type="character" w:customStyle="1" w:styleId="ListLabel3">
    <w:name w:val="ListLabel 3"/>
    <w:rsid w:val="00192B01"/>
    <w:rPr>
      <w:b/>
    </w:rPr>
  </w:style>
  <w:style w:type="character" w:customStyle="1" w:styleId="ListLabel4">
    <w:name w:val="ListLabel 4"/>
    <w:rsid w:val="00192B01"/>
    <w:rPr>
      <w:rFonts w:cs="Times New Roman"/>
    </w:rPr>
  </w:style>
  <w:style w:type="character" w:customStyle="1" w:styleId="ListLabel5">
    <w:name w:val="ListLabel 5"/>
    <w:rsid w:val="00192B01"/>
    <w:rPr>
      <w:rFonts w:eastAsia="Times New Roman" w:cs="Times New Roman"/>
    </w:rPr>
  </w:style>
  <w:style w:type="character" w:customStyle="1" w:styleId="ListLabel6">
    <w:name w:val="ListLabel 6"/>
    <w:rsid w:val="00192B01"/>
    <w:rPr>
      <w:rFonts w:cs="Courier New"/>
    </w:rPr>
  </w:style>
  <w:style w:type="character" w:customStyle="1" w:styleId="ListLabel7">
    <w:name w:val="ListLabel 7"/>
    <w:rsid w:val="00192B01"/>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192B01"/>
    <w:rPr>
      <w:b w:val="0"/>
    </w:rPr>
  </w:style>
  <w:style w:type="paragraph" w:customStyle="1" w:styleId="21">
    <w:name w:val="Заглавие2"/>
    <w:basedOn w:val="Normal"/>
    <w:next w:val="BodyText"/>
    <w:rsid w:val="00192B01"/>
    <w:pPr>
      <w:keepNext/>
      <w:spacing w:before="240" w:after="120"/>
      <w:jc w:val="center"/>
    </w:pPr>
    <w:rPr>
      <w:rFonts w:ascii="Arial" w:eastAsia="Microsoft YaHei" w:hAnsi="Arial" w:cs="Arial"/>
      <w:b/>
      <w:sz w:val="28"/>
      <w:szCs w:val="20"/>
    </w:rPr>
  </w:style>
  <w:style w:type="paragraph" w:styleId="BodyText">
    <w:name w:val="Body Text"/>
    <w:basedOn w:val="Normal"/>
    <w:link w:val="BodyTextChar1"/>
    <w:uiPriority w:val="1"/>
    <w:qFormat/>
    <w:rsid w:val="00192B01"/>
    <w:pPr>
      <w:jc w:val="both"/>
    </w:pPr>
  </w:style>
  <w:style w:type="character" w:customStyle="1" w:styleId="BodyTextChar1">
    <w:name w:val="Body Text Char1"/>
    <w:basedOn w:val="DefaultParagraphFont"/>
    <w:link w:val="BodyText"/>
    <w:uiPriority w:val="99"/>
    <w:rsid w:val="00192B01"/>
    <w:rPr>
      <w:rFonts w:ascii="Times New Roman" w:eastAsia="Times New Roman" w:hAnsi="Times New Roman" w:cs="Times New Roman"/>
      <w:sz w:val="24"/>
      <w:szCs w:val="24"/>
      <w:lang w:eastAsia="ar-SA"/>
    </w:rPr>
  </w:style>
  <w:style w:type="paragraph" w:styleId="List">
    <w:name w:val="List"/>
    <w:basedOn w:val="BodyText"/>
    <w:rsid w:val="00192B01"/>
    <w:rPr>
      <w:rFonts w:cs="Arial"/>
    </w:rPr>
  </w:style>
  <w:style w:type="paragraph" w:customStyle="1" w:styleId="11">
    <w:name w:val="Надпис1"/>
    <w:basedOn w:val="Normal"/>
    <w:rsid w:val="00192B01"/>
    <w:pPr>
      <w:suppressLineNumbers/>
      <w:spacing w:before="120" w:after="120"/>
    </w:pPr>
    <w:rPr>
      <w:rFonts w:cs="Arial"/>
      <w:i/>
      <w:iCs/>
    </w:rPr>
  </w:style>
  <w:style w:type="paragraph" w:customStyle="1" w:styleId="a1">
    <w:name w:val="Указател"/>
    <w:basedOn w:val="Normal"/>
    <w:rsid w:val="00192B01"/>
    <w:pPr>
      <w:suppressLineNumbers/>
    </w:pPr>
    <w:rPr>
      <w:rFonts w:cs="Arial"/>
    </w:rPr>
  </w:style>
  <w:style w:type="paragraph" w:styleId="Subtitle">
    <w:name w:val="Subtitle"/>
    <w:aliases w:val=" Char"/>
    <w:basedOn w:val="Normal"/>
    <w:next w:val="BodyText"/>
    <w:link w:val="SubtitleChar1"/>
    <w:qFormat/>
    <w:rsid w:val="00192B01"/>
    <w:pPr>
      <w:jc w:val="center"/>
    </w:pPr>
    <w:rPr>
      <w:i/>
      <w:iCs/>
      <w:sz w:val="28"/>
      <w:szCs w:val="28"/>
    </w:rPr>
  </w:style>
  <w:style w:type="character" w:customStyle="1" w:styleId="SubtitleChar1">
    <w:name w:val="Subtitle Char1"/>
    <w:aliases w:val=" Char Char"/>
    <w:basedOn w:val="DefaultParagraphFont"/>
    <w:link w:val="Subtitle"/>
    <w:rsid w:val="00192B01"/>
    <w:rPr>
      <w:rFonts w:ascii="Times New Roman" w:eastAsia="Times New Roman" w:hAnsi="Times New Roman" w:cs="Times New Roman"/>
      <w:i/>
      <w:iCs/>
      <w:sz w:val="28"/>
      <w:szCs w:val="28"/>
      <w:lang w:eastAsia="ar-SA"/>
    </w:rPr>
  </w:style>
  <w:style w:type="paragraph" w:customStyle="1" w:styleId="CharChar">
    <w:name w:val="Знак Знак Char Char"/>
    <w:basedOn w:val="Normal"/>
    <w:rsid w:val="00192B01"/>
    <w:pPr>
      <w:tabs>
        <w:tab w:val="left" w:pos="709"/>
      </w:tabs>
    </w:pPr>
    <w:rPr>
      <w:rFonts w:ascii="Tahoma" w:hAnsi="Tahoma" w:cs="Tahoma"/>
      <w:lang w:val="pl-PL"/>
    </w:rPr>
  </w:style>
  <w:style w:type="paragraph" w:customStyle="1" w:styleId="a2">
    <w:name w:val="Знак Знак"/>
    <w:basedOn w:val="Normal"/>
    <w:rsid w:val="00192B01"/>
    <w:pPr>
      <w:tabs>
        <w:tab w:val="left" w:pos="709"/>
      </w:tabs>
      <w:spacing w:before="120"/>
      <w:ind w:firstLine="709"/>
      <w:jc w:val="both"/>
    </w:pPr>
    <w:rPr>
      <w:rFonts w:ascii="Tahoma" w:hAnsi="Tahoma" w:cs="Tahoma"/>
      <w:lang w:val="pl-PL"/>
    </w:rPr>
  </w:style>
  <w:style w:type="paragraph" w:customStyle="1" w:styleId="Text3">
    <w:name w:val="Text 3"/>
    <w:basedOn w:val="Normal"/>
    <w:rsid w:val="00192B01"/>
    <w:pPr>
      <w:tabs>
        <w:tab w:val="left" w:pos="2302"/>
      </w:tabs>
      <w:spacing w:after="240"/>
      <w:ind w:left="1202"/>
      <w:jc w:val="both"/>
    </w:pPr>
    <w:rPr>
      <w:lang w:val="en-GB"/>
    </w:rPr>
  </w:style>
  <w:style w:type="paragraph" w:styleId="Header">
    <w:name w:val="header"/>
    <w:aliases w:val="Intestazione.int.intestazione,Intestazione.int,Char1 Char,En-tête client, Char Char Char"/>
    <w:basedOn w:val="Normal"/>
    <w:link w:val="HeaderChar1"/>
    <w:rsid w:val="00192B01"/>
    <w:pPr>
      <w:suppressLineNumbers/>
      <w:tabs>
        <w:tab w:val="center" w:pos="4536"/>
        <w:tab w:val="right" w:pos="9072"/>
      </w:tabs>
    </w:pPr>
    <w:rPr>
      <w:sz w:val="28"/>
      <w:szCs w:val="28"/>
      <w:lang w:val="en-US"/>
    </w:rPr>
  </w:style>
  <w:style w:type="character" w:customStyle="1" w:styleId="HeaderChar1">
    <w:name w:val="Header Char1"/>
    <w:aliases w:val="Intestazione.int.intestazione Char,Intestazione.int Char,Char1 Char Char,En-tête client Char1, Char Char Char Char1"/>
    <w:basedOn w:val="DefaultParagraphFont"/>
    <w:link w:val="Header"/>
    <w:uiPriority w:val="99"/>
    <w:rsid w:val="00192B01"/>
    <w:rPr>
      <w:rFonts w:ascii="Times New Roman" w:eastAsia="Times New Roman" w:hAnsi="Times New Roman" w:cs="Times New Roman"/>
      <w:sz w:val="28"/>
      <w:szCs w:val="28"/>
      <w:lang w:val="en-US" w:eastAsia="ar-SA"/>
    </w:rPr>
  </w:style>
  <w:style w:type="paragraph" w:styleId="Footer">
    <w:name w:val="footer"/>
    <w:basedOn w:val="Normal"/>
    <w:link w:val="FooterChar1"/>
    <w:uiPriority w:val="99"/>
    <w:rsid w:val="00192B01"/>
    <w:pPr>
      <w:suppressLineNumbers/>
      <w:tabs>
        <w:tab w:val="center" w:pos="4536"/>
        <w:tab w:val="right" w:pos="9072"/>
      </w:tabs>
    </w:pPr>
    <w:rPr>
      <w:sz w:val="28"/>
      <w:szCs w:val="28"/>
      <w:lang w:val="en-US"/>
    </w:rPr>
  </w:style>
  <w:style w:type="character" w:customStyle="1" w:styleId="FooterChar1">
    <w:name w:val="Footer Char1"/>
    <w:basedOn w:val="DefaultParagraphFont"/>
    <w:link w:val="Footer"/>
    <w:uiPriority w:val="99"/>
    <w:rsid w:val="00192B01"/>
    <w:rPr>
      <w:rFonts w:ascii="Times New Roman" w:eastAsia="Times New Roman" w:hAnsi="Times New Roman" w:cs="Times New Roman"/>
      <w:sz w:val="28"/>
      <w:szCs w:val="28"/>
      <w:lang w:val="en-US" w:eastAsia="ar-SA"/>
    </w:rPr>
  </w:style>
  <w:style w:type="paragraph" w:customStyle="1" w:styleId="1">
    <w:name w:val="Основен текст1"/>
    <w:basedOn w:val="Normal"/>
    <w:rsid w:val="00192B01"/>
    <w:pPr>
      <w:numPr>
        <w:numId w:val="2"/>
      </w:numPr>
      <w:spacing w:line="268" w:lineRule="auto"/>
      <w:ind w:left="0" w:firstLine="397"/>
      <w:jc w:val="both"/>
    </w:pPr>
    <w:rPr>
      <w:lang w:val="en-GB"/>
    </w:rPr>
  </w:style>
  <w:style w:type="paragraph" w:customStyle="1" w:styleId="bullet-3">
    <w:name w:val="bullet-3"/>
    <w:basedOn w:val="Normal"/>
    <w:rsid w:val="00192B01"/>
    <w:pPr>
      <w:widowControl w:val="0"/>
      <w:spacing w:before="240" w:line="240" w:lineRule="exact"/>
      <w:ind w:left="2212" w:hanging="284"/>
      <w:jc w:val="both"/>
    </w:pPr>
    <w:rPr>
      <w:rFonts w:ascii="Arial" w:hAnsi="Arial" w:cs="Arial"/>
      <w:lang w:val="cs-CZ"/>
    </w:rPr>
  </w:style>
  <w:style w:type="paragraph" w:customStyle="1" w:styleId="Style11">
    <w:name w:val="Style11"/>
    <w:basedOn w:val="Normal"/>
    <w:rsid w:val="00192B01"/>
    <w:pPr>
      <w:widowControl w:val="0"/>
      <w:spacing w:line="317" w:lineRule="exact"/>
      <w:jc w:val="both"/>
    </w:pPr>
  </w:style>
  <w:style w:type="paragraph" w:customStyle="1" w:styleId="Titleofarticle">
    <w:name w:val="Title of article"/>
    <w:rsid w:val="00192B01"/>
    <w:pPr>
      <w:widowControl w:val="0"/>
      <w:tabs>
        <w:tab w:val="left" w:pos="720"/>
      </w:tabs>
      <w:suppressAutoHyphens/>
      <w:spacing w:after="200" w:line="276" w:lineRule="auto"/>
      <w:ind w:left="720" w:hanging="360"/>
      <w:jc w:val="center"/>
    </w:pPr>
    <w:rPr>
      <w:rFonts w:ascii="Times New Roman" w:eastAsia="SimSun" w:hAnsi="Times New Roman" w:cs="Times New Roman"/>
      <w:lang w:eastAsia="ar-SA"/>
    </w:rPr>
  </w:style>
  <w:style w:type="paragraph" w:customStyle="1" w:styleId="Index11">
    <w:name w:val="Index 11"/>
    <w:basedOn w:val="Normal"/>
    <w:rsid w:val="00192B01"/>
    <w:pPr>
      <w:ind w:left="240" w:hanging="240"/>
    </w:pPr>
  </w:style>
  <w:style w:type="paragraph" w:customStyle="1" w:styleId="IndexHeading1">
    <w:name w:val="Index Heading1"/>
    <w:basedOn w:val="Normal"/>
    <w:rsid w:val="00192B01"/>
    <w:rPr>
      <w:rFonts w:ascii="Arial" w:hAnsi="Arial" w:cs="Arial"/>
      <w:b/>
      <w:bCs/>
    </w:rPr>
  </w:style>
  <w:style w:type="paragraph" w:customStyle="1" w:styleId="FootnoteText1">
    <w:name w:val="Footnote Text1"/>
    <w:basedOn w:val="Normal"/>
    <w:rsid w:val="00192B01"/>
    <w:rPr>
      <w:sz w:val="20"/>
      <w:szCs w:val="20"/>
      <w:lang w:val="en-GB"/>
    </w:rPr>
  </w:style>
  <w:style w:type="paragraph" w:customStyle="1" w:styleId="Style6">
    <w:name w:val="Style6"/>
    <w:basedOn w:val="Normal"/>
    <w:rsid w:val="00192B01"/>
    <w:pPr>
      <w:widowControl w:val="0"/>
      <w:spacing w:line="300" w:lineRule="exact"/>
      <w:ind w:firstLine="682"/>
    </w:pPr>
  </w:style>
  <w:style w:type="paragraph" w:customStyle="1" w:styleId="Style10">
    <w:name w:val="Style10"/>
    <w:basedOn w:val="Normal"/>
    <w:rsid w:val="00192B01"/>
    <w:pPr>
      <w:widowControl w:val="0"/>
      <w:spacing w:line="293" w:lineRule="exact"/>
      <w:jc w:val="both"/>
    </w:pPr>
  </w:style>
  <w:style w:type="paragraph" w:customStyle="1" w:styleId="CharCharChar">
    <w:name w:val="Char Char Char"/>
    <w:basedOn w:val="Normal"/>
    <w:rsid w:val="00192B01"/>
    <w:pPr>
      <w:tabs>
        <w:tab w:val="left" w:pos="709"/>
      </w:tabs>
    </w:pPr>
    <w:rPr>
      <w:rFonts w:ascii="Tahoma" w:hAnsi="Tahoma" w:cs="Tahoma"/>
      <w:lang w:val="pl-PL"/>
    </w:rPr>
  </w:style>
  <w:style w:type="paragraph" w:styleId="DocumentMap">
    <w:name w:val="Document Map"/>
    <w:basedOn w:val="Normal"/>
    <w:link w:val="DocumentMapChar1"/>
    <w:rsid w:val="00192B01"/>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192B01"/>
    <w:rPr>
      <w:rFonts w:ascii="Tahoma" w:eastAsia="Times New Roman" w:hAnsi="Tahoma" w:cs="Tahoma"/>
      <w:sz w:val="20"/>
      <w:szCs w:val="20"/>
      <w:shd w:val="clear" w:color="auto" w:fill="000080"/>
      <w:lang w:eastAsia="ar-SA"/>
    </w:rPr>
  </w:style>
  <w:style w:type="paragraph" w:customStyle="1" w:styleId="titre4">
    <w:name w:val="titre4"/>
    <w:basedOn w:val="Normal"/>
    <w:rsid w:val="00192B01"/>
    <w:pPr>
      <w:tabs>
        <w:tab w:val="decimal" w:pos="357"/>
      </w:tabs>
      <w:ind w:left="357" w:hanging="357"/>
    </w:pPr>
    <w:rPr>
      <w:rFonts w:ascii="Arial" w:hAnsi="Arial" w:cs="Arial"/>
      <w:b/>
      <w:szCs w:val="20"/>
      <w:lang w:val="en-GB"/>
    </w:rPr>
  </w:style>
  <w:style w:type="paragraph" w:customStyle="1" w:styleId="Annexetitle">
    <w:name w:val="Annexe_title"/>
    <w:basedOn w:val="Heading1"/>
    <w:rsid w:val="00192B01"/>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Normal"/>
    <w:rsid w:val="00192B01"/>
    <w:pPr>
      <w:spacing w:before="120" w:after="120"/>
      <w:jc w:val="both"/>
    </w:pPr>
    <w:rPr>
      <w:rFonts w:ascii="Optima" w:hAnsi="Optima" w:cs="Optima"/>
      <w:sz w:val="22"/>
      <w:szCs w:val="20"/>
      <w:lang w:val="en-GB"/>
    </w:rPr>
  </w:style>
  <w:style w:type="paragraph" w:styleId="PlainText">
    <w:name w:val="Plain Text"/>
    <w:basedOn w:val="Normal"/>
    <w:link w:val="PlainTextChar1"/>
    <w:rsid w:val="00192B01"/>
    <w:rPr>
      <w:rFonts w:ascii="Courier New" w:hAnsi="Courier New" w:cs="Courier New"/>
      <w:sz w:val="20"/>
      <w:szCs w:val="20"/>
      <w:lang w:val="en-US"/>
    </w:rPr>
  </w:style>
  <w:style w:type="character" w:customStyle="1" w:styleId="PlainTextChar1">
    <w:name w:val="Plain Text Char1"/>
    <w:basedOn w:val="DefaultParagraphFont"/>
    <w:link w:val="PlainText"/>
    <w:rsid w:val="00192B01"/>
    <w:rPr>
      <w:rFonts w:ascii="Courier New" w:eastAsia="Times New Roman" w:hAnsi="Courier New" w:cs="Courier New"/>
      <w:sz w:val="20"/>
      <w:szCs w:val="20"/>
      <w:lang w:val="en-US" w:eastAsia="ar-SA"/>
    </w:rPr>
  </w:style>
  <w:style w:type="paragraph" w:customStyle="1" w:styleId="oddl-nadpis">
    <w:name w:val="oddíl-nadpis"/>
    <w:basedOn w:val="Normal"/>
    <w:rsid w:val="00192B01"/>
    <w:pPr>
      <w:keepNext/>
      <w:widowControl w:val="0"/>
      <w:tabs>
        <w:tab w:val="left" w:pos="567"/>
      </w:tabs>
      <w:spacing w:before="240" w:line="240" w:lineRule="exact"/>
    </w:pPr>
    <w:rPr>
      <w:rFonts w:ascii="Arial" w:hAnsi="Arial" w:cs="Arial"/>
      <w:b/>
      <w:szCs w:val="20"/>
      <w:lang w:val="cs-CZ"/>
    </w:rPr>
  </w:style>
  <w:style w:type="paragraph" w:styleId="BalloonText">
    <w:name w:val="Balloon Text"/>
    <w:basedOn w:val="Normal"/>
    <w:link w:val="BalloonTextChar1"/>
    <w:uiPriority w:val="99"/>
    <w:rsid w:val="00192B01"/>
    <w:rPr>
      <w:rFonts w:ascii="Tahoma" w:hAnsi="Tahoma" w:cs="Tahoma"/>
      <w:sz w:val="16"/>
      <w:szCs w:val="16"/>
    </w:rPr>
  </w:style>
  <w:style w:type="character" w:customStyle="1" w:styleId="BalloonTextChar1">
    <w:name w:val="Balloon Text Char1"/>
    <w:basedOn w:val="DefaultParagraphFont"/>
    <w:link w:val="BalloonText"/>
    <w:uiPriority w:val="99"/>
    <w:rsid w:val="00192B01"/>
    <w:rPr>
      <w:rFonts w:ascii="Tahoma" w:eastAsia="Times New Roman" w:hAnsi="Tahoma" w:cs="Tahoma"/>
      <w:sz w:val="16"/>
      <w:szCs w:val="16"/>
      <w:lang w:eastAsia="ar-SA"/>
    </w:rPr>
  </w:style>
  <w:style w:type="paragraph" w:customStyle="1" w:styleId="Style9">
    <w:name w:val="Style9"/>
    <w:basedOn w:val="Normal"/>
    <w:rsid w:val="00192B01"/>
    <w:pPr>
      <w:widowControl w:val="0"/>
    </w:pPr>
  </w:style>
  <w:style w:type="paragraph" w:customStyle="1" w:styleId="CommentText1">
    <w:name w:val="Comment Text1"/>
    <w:basedOn w:val="Normal"/>
    <w:rsid w:val="00192B01"/>
    <w:rPr>
      <w:sz w:val="20"/>
      <w:szCs w:val="20"/>
    </w:rPr>
  </w:style>
  <w:style w:type="paragraph" w:customStyle="1" w:styleId="CommentSubject1">
    <w:name w:val="Comment Subject1"/>
    <w:basedOn w:val="CommentText1"/>
    <w:rsid w:val="00192B01"/>
    <w:rPr>
      <w:b/>
      <w:bCs/>
    </w:rPr>
  </w:style>
  <w:style w:type="paragraph" w:styleId="BodyTextIndent3">
    <w:name w:val="Body Text Indent 3"/>
    <w:basedOn w:val="Normal"/>
    <w:link w:val="BodyTextIndent3Char1"/>
    <w:uiPriority w:val="99"/>
    <w:rsid w:val="00192B01"/>
    <w:pPr>
      <w:spacing w:after="120"/>
      <w:ind w:left="360"/>
    </w:pPr>
    <w:rPr>
      <w:sz w:val="16"/>
      <w:szCs w:val="16"/>
    </w:rPr>
  </w:style>
  <w:style w:type="character" w:customStyle="1" w:styleId="BodyTextIndent3Char1">
    <w:name w:val="Body Text Indent 3 Char1"/>
    <w:basedOn w:val="DefaultParagraphFont"/>
    <w:link w:val="BodyTextIndent3"/>
    <w:rsid w:val="00192B01"/>
    <w:rPr>
      <w:rFonts w:ascii="Times New Roman" w:eastAsia="Times New Roman" w:hAnsi="Times New Roman" w:cs="Times New Roman"/>
      <w:sz w:val="16"/>
      <w:szCs w:val="16"/>
      <w:lang w:eastAsia="ar-SA"/>
    </w:rPr>
  </w:style>
  <w:style w:type="paragraph" w:styleId="NormalWeb">
    <w:name w:val="Normal (Web)"/>
    <w:aliases w:val=" Char Char Char Char Char, Char Char Char Char Char Char Char Char"/>
    <w:basedOn w:val="Normal"/>
    <w:link w:val="NormalWebChar"/>
    <w:rsid w:val="00192B01"/>
    <w:pPr>
      <w:tabs>
        <w:tab w:val="num" w:pos="720"/>
      </w:tabs>
      <w:spacing w:before="100" w:after="100"/>
    </w:pPr>
  </w:style>
  <w:style w:type="paragraph" w:styleId="BodyTextIndent">
    <w:name w:val="Body Text Indent"/>
    <w:basedOn w:val="Normal"/>
    <w:link w:val="BodyTextIndentChar1"/>
    <w:rsid w:val="00192B01"/>
    <w:pPr>
      <w:spacing w:after="120"/>
      <w:ind w:left="360"/>
    </w:pPr>
  </w:style>
  <w:style w:type="character" w:customStyle="1" w:styleId="BodyTextIndentChar1">
    <w:name w:val="Body Text Indent Char1"/>
    <w:basedOn w:val="DefaultParagraphFont"/>
    <w:link w:val="BodyTextIndent"/>
    <w:rsid w:val="00192B01"/>
    <w:rPr>
      <w:rFonts w:ascii="Times New Roman" w:eastAsia="Times New Roman" w:hAnsi="Times New Roman" w:cs="Times New Roman"/>
      <w:sz w:val="24"/>
      <w:szCs w:val="24"/>
      <w:lang w:eastAsia="ar-SA"/>
    </w:rPr>
  </w:style>
  <w:style w:type="paragraph" w:customStyle="1" w:styleId="EnvelopeReturn1">
    <w:name w:val="Envelope Return1"/>
    <w:basedOn w:val="Normal"/>
    <w:rsid w:val="00192B01"/>
    <w:rPr>
      <w:rFonts w:ascii="Arial" w:hAnsi="Arial" w:cs="Arial"/>
      <w:b/>
      <w:szCs w:val="20"/>
    </w:rPr>
  </w:style>
  <w:style w:type="paragraph" w:customStyle="1" w:styleId="a3">
    <w:name w:val="Член"/>
    <w:basedOn w:val="Normal"/>
    <w:rsid w:val="00192B01"/>
    <w:pPr>
      <w:tabs>
        <w:tab w:val="left" w:pos="1158"/>
      </w:tabs>
      <w:spacing w:before="240"/>
      <w:ind w:left="1158" w:hanging="360"/>
      <w:jc w:val="both"/>
    </w:pPr>
    <w:rPr>
      <w:rFonts w:ascii="ExcelciorCyr" w:hAnsi="ExcelciorCyr" w:cs="ExcelciorCyr"/>
      <w:szCs w:val="20"/>
    </w:rPr>
  </w:style>
  <w:style w:type="paragraph" w:customStyle="1" w:styleId="a4">
    <w:name w:val="текст"/>
    <w:basedOn w:val="Normal"/>
    <w:rsid w:val="00192B01"/>
    <w:pPr>
      <w:tabs>
        <w:tab w:val="right" w:leader="dot" w:pos="-1985"/>
        <w:tab w:val="left" w:pos="1560"/>
      </w:tabs>
      <w:spacing w:before="120"/>
      <w:ind w:left="993"/>
      <w:jc w:val="both"/>
    </w:pPr>
    <w:rPr>
      <w:rFonts w:ascii="ExcelciorCyr" w:hAnsi="ExcelciorCyr" w:cs="ExcelciorCyr"/>
      <w:szCs w:val="20"/>
    </w:rPr>
  </w:style>
  <w:style w:type="paragraph" w:customStyle="1" w:styleId="a5">
    <w:name w:val="Подчлен"/>
    <w:basedOn w:val="Normal"/>
    <w:rsid w:val="00192B01"/>
    <w:pPr>
      <w:tabs>
        <w:tab w:val="right" w:leader="dot" w:pos="-1985"/>
        <w:tab w:val="left" w:pos="1995"/>
      </w:tabs>
      <w:spacing w:before="120"/>
      <w:ind w:left="1428" w:hanging="153"/>
      <w:jc w:val="both"/>
    </w:pPr>
    <w:rPr>
      <w:rFonts w:ascii="ExcelciorCyr" w:hAnsi="ExcelciorCyr" w:cs="ExcelciorCyr"/>
      <w:szCs w:val="20"/>
    </w:rPr>
  </w:style>
  <w:style w:type="paragraph" w:customStyle="1" w:styleId="a6">
    <w:name w:val="Глава"/>
    <w:basedOn w:val="Heading1"/>
    <w:rsid w:val="00192B01"/>
    <w:pPr>
      <w:numPr>
        <w:numId w:val="0"/>
      </w:numPr>
      <w:spacing w:before="360" w:after="0"/>
      <w:jc w:val="both"/>
    </w:pPr>
    <w:rPr>
      <w:rFonts w:ascii="ExcelciorCyr" w:hAnsi="ExcelciorCyr" w:cs="Times New Roman"/>
      <w:bCs w:val="0"/>
      <w:sz w:val="28"/>
      <w:szCs w:val="20"/>
      <w:lang w:val="en-US"/>
    </w:rPr>
  </w:style>
  <w:style w:type="paragraph" w:styleId="BodyText2">
    <w:name w:val="Body Text 2"/>
    <w:basedOn w:val="Normal"/>
    <w:link w:val="BodyText2Char1"/>
    <w:uiPriority w:val="99"/>
    <w:rsid w:val="00192B01"/>
    <w:pPr>
      <w:spacing w:after="120" w:line="480" w:lineRule="auto"/>
    </w:pPr>
  </w:style>
  <w:style w:type="character" w:customStyle="1" w:styleId="BodyText2Char1">
    <w:name w:val="Body Text 2 Char1"/>
    <w:basedOn w:val="DefaultParagraphFont"/>
    <w:link w:val="BodyText2"/>
    <w:rsid w:val="00192B01"/>
    <w:rPr>
      <w:rFonts w:ascii="Times New Roman" w:eastAsia="Times New Roman" w:hAnsi="Times New Roman" w:cs="Times New Roman"/>
      <w:sz w:val="24"/>
      <w:szCs w:val="24"/>
      <w:lang w:eastAsia="ar-SA"/>
    </w:rPr>
  </w:style>
  <w:style w:type="paragraph" w:customStyle="1" w:styleId="CVHeading1">
    <w:name w:val="CV Heading 1"/>
    <w:basedOn w:val="Normal"/>
    <w:rsid w:val="00192B01"/>
    <w:pPr>
      <w:spacing w:before="74"/>
      <w:ind w:left="113" w:right="113"/>
      <w:jc w:val="right"/>
    </w:pPr>
    <w:rPr>
      <w:rFonts w:ascii="Arial Narrow" w:hAnsi="Arial Narrow" w:cs="Arial Narrow"/>
      <w:b/>
      <w:szCs w:val="20"/>
    </w:rPr>
  </w:style>
  <w:style w:type="paragraph" w:customStyle="1" w:styleId="CVHeading2">
    <w:name w:val="CV Heading 2"/>
    <w:basedOn w:val="CVHeading1"/>
    <w:rsid w:val="00192B01"/>
    <w:pPr>
      <w:spacing w:before="0"/>
    </w:pPr>
    <w:rPr>
      <w:b w:val="0"/>
      <w:sz w:val="22"/>
    </w:rPr>
  </w:style>
  <w:style w:type="paragraph" w:customStyle="1" w:styleId="CVHeading2-FirstLine">
    <w:name w:val="CV Heading 2 - First Line"/>
    <w:basedOn w:val="CVHeading2"/>
    <w:rsid w:val="00192B01"/>
    <w:pPr>
      <w:spacing w:before="74"/>
    </w:pPr>
  </w:style>
  <w:style w:type="paragraph" w:customStyle="1" w:styleId="CVHeading3">
    <w:name w:val="CV Heading 3"/>
    <w:basedOn w:val="Normal"/>
    <w:rsid w:val="00192B01"/>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192B01"/>
    <w:pPr>
      <w:spacing w:before="74"/>
    </w:pPr>
  </w:style>
  <w:style w:type="paragraph" w:customStyle="1" w:styleId="CVHeadingLanguage">
    <w:name w:val="CV Heading Language"/>
    <w:basedOn w:val="CVHeading2"/>
    <w:rsid w:val="00192B01"/>
    <w:rPr>
      <w:b/>
    </w:rPr>
  </w:style>
  <w:style w:type="paragraph" w:customStyle="1" w:styleId="LevelAssessment-Code">
    <w:name w:val="Level Assessment - Code"/>
    <w:basedOn w:val="Normal"/>
    <w:rsid w:val="00192B01"/>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192B01"/>
  </w:style>
  <w:style w:type="paragraph" w:customStyle="1" w:styleId="CVHeadingLevel">
    <w:name w:val="CV Heading Level"/>
    <w:basedOn w:val="CVHeading3"/>
    <w:rsid w:val="00192B01"/>
    <w:rPr>
      <w:i/>
    </w:rPr>
  </w:style>
  <w:style w:type="paragraph" w:customStyle="1" w:styleId="LevelAssessment-Heading1">
    <w:name w:val="Level Assessment - Heading 1"/>
    <w:basedOn w:val="LevelAssessment-Code"/>
    <w:rsid w:val="00192B01"/>
    <w:pPr>
      <w:ind w:left="57" w:right="57"/>
    </w:pPr>
    <w:rPr>
      <w:b/>
      <w:sz w:val="22"/>
    </w:rPr>
  </w:style>
  <w:style w:type="paragraph" w:customStyle="1" w:styleId="LevelAssessment-Heading2">
    <w:name w:val="Level Assessment - Heading 2"/>
    <w:basedOn w:val="Normal"/>
    <w:rsid w:val="00192B01"/>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192B01"/>
    <w:pPr>
      <w:ind w:left="113"/>
      <w:jc w:val="left"/>
    </w:pPr>
    <w:rPr>
      <w:i/>
    </w:rPr>
  </w:style>
  <w:style w:type="paragraph" w:customStyle="1" w:styleId="CVMajor-FirstLine">
    <w:name w:val="CV Major - First Line"/>
    <w:basedOn w:val="Normal"/>
    <w:rsid w:val="00192B01"/>
    <w:pPr>
      <w:spacing w:before="74"/>
      <w:ind w:left="113" w:right="113"/>
    </w:pPr>
    <w:rPr>
      <w:rFonts w:ascii="Arial Narrow" w:hAnsi="Arial Narrow" w:cs="Arial Narrow"/>
      <w:b/>
      <w:szCs w:val="20"/>
    </w:rPr>
  </w:style>
  <w:style w:type="paragraph" w:customStyle="1" w:styleId="CVMedium-FirstLine">
    <w:name w:val="CV Medium - First Line"/>
    <w:basedOn w:val="Normal"/>
    <w:rsid w:val="00192B01"/>
    <w:pPr>
      <w:spacing w:before="74"/>
      <w:ind w:left="113" w:right="113"/>
    </w:pPr>
    <w:rPr>
      <w:rFonts w:ascii="Arial Narrow" w:hAnsi="Arial Narrow" w:cs="Arial Narrow"/>
      <w:b/>
      <w:sz w:val="22"/>
      <w:szCs w:val="20"/>
    </w:rPr>
  </w:style>
  <w:style w:type="paragraph" w:customStyle="1" w:styleId="CVNormal">
    <w:name w:val="CV Normal"/>
    <w:basedOn w:val="Normal"/>
    <w:rsid w:val="00192B01"/>
    <w:pPr>
      <w:ind w:left="113" w:right="113"/>
    </w:pPr>
    <w:rPr>
      <w:rFonts w:ascii="Arial Narrow" w:hAnsi="Arial Narrow" w:cs="Arial Narrow"/>
      <w:sz w:val="20"/>
      <w:szCs w:val="20"/>
    </w:rPr>
  </w:style>
  <w:style w:type="paragraph" w:customStyle="1" w:styleId="CVSpacer">
    <w:name w:val="CV Spacer"/>
    <w:basedOn w:val="CVNormal"/>
    <w:rsid w:val="00192B01"/>
    <w:rPr>
      <w:sz w:val="4"/>
    </w:rPr>
  </w:style>
  <w:style w:type="paragraph" w:customStyle="1" w:styleId="CVNormal-FirstLine">
    <w:name w:val="CV Normal - First Line"/>
    <w:basedOn w:val="CVNormal"/>
    <w:rsid w:val="00192B01"/>
    <w:pPr>
      <w:spacing w:before="74"/>
    </w:pPr>
  </w:style>
  <w:style w:type="paragraph" w:styleId="BodyTextIndent2">
    <w:name w:val="Body Text Indent 2"/>
    <w:basedOn w:val="Normal"/>
    <w:link w:val="BodyTextIndent2Char1"/>
    <w:rsid w:val="00192B01"/>
    <w:pPr>
      <w:spacing w:after="120" w:line="480" w:lineRule="auto"/>
      <w:ind w:left="283"/>
    </w:pPr>
    <w:rPr>
      <w:sz w:val="28"/>
      <w:szCs w:val="20"/>
      <w:lang w:val="en-US"/>
    </w:rPr>
  </w:style>
  <w:style w:type="character" w:customStyle="1" w:styleId="BodyTextIndent2Char1">
    <w:name w:val="Body Text Indent 2 Char1"/>
    <w:basedOn w:val="DefaultParagraphFont"/>
    <w:link w:val="BodyTextIndent2"/>
    <w:rsid w:val="00192B01"/>
    <w:rPr>
      <w:rFonts w:ascii="Times New Roman" w:eastAsia="Times New Roman" w:hAnsi="Times New Roman" w:cs="Times New Roman"/>
      <w:sz w:val="28"/>
      <w:szCs w:val="20"/>
      <w:lang w:val="en-US" w:eastAsia="ar-SA"/>
    </w:rPr>
  </w:style>
  <w:style w:type="paragraph" w:customStyle="1" w:styleId="Style">
    <w:name w:val="Style"/>
    <w:rsid w:val="00192B01"/>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192B01"/>
    <w:pPr>
      <w:widowControl w:val="0"/>
      <w:suppressAutoHyphens/>
      <w:spacing w:after="0" w:line="100" w:lineRule="atLeast"/>
      <w:jc w:val="right"/>
    </w:pPr>
    <w:rPr>
      <w:rFonts w:ascii="Arial" w:eastAsia="Times New Roman" w:hAnsi="Arial" w:cs="Times New Roman"/>
      <w:sz w:val="24"/>
      <w:szCs w:val="20"/>
      <w:lang w:eastAsia="ar-SA"/>
    </w:rPr>
  </w:style>
  <w:style w:type="paragraph" w:styleId="BodyText3">
    <w:name w:val="Body Text 3"/>
    <w:basedOn w:val="Normal"/>
    <w:link w:val="BodyText3Char1"/>
    <w:rsid w:val="00192B01"/>
    <w:pPr>
      <w:spacing w:after="120"/>
    </w:pPr>
    <w:rPr>
      <w:sz w:val="16"/>
      <w:szCs w:val="16"/>
      <w:lang w:val="en-GB"/>
    </w:rPr>
  </w:style>
  <w:style w:type="character" w:customStyle="1" w:styleId="BodyText3Char1">
    <w:name w:val="Body Text 3 Char1"/>
    <w:basedOn w:val="DefaultParagraphFont"/>
    <w:link w:val="BodyText3"/>
    <w:rsid w:val="00192B01"/>
    <w:rPr>
      <w:rFonts w:ascii="Times New Roman" w:eastAsia="Times New Roman" w:hAnsi="Times New Roman" w:cs="Times New Roman"/>
      <w:sz w:val="16"/>
      <w:szCs w:val="16"/>
      <w:lang w:val="en-GB" w:eastAsia="ar-SA"/>
    </w:rPr>
  </w:style>
  <w:style w:type="paragraph" w:styleId="TOC1">
    <w:name w:val="toc 1"/>
    <w:basedOn w:val="Normal"/>
    <w:rsid w:val="00192B01"/>
    <w:pPr>
      <w:tabs>
        <w:tab w:val="left" w:pos="360"/>
        <w:tab w:val="left" w:leader="dot" w:pos="9000"/>
      </w:tabs>
      <w:spacing w:before="240"/>
      <w:ind w:left="720" w:hanging="720"/>
    </w:pPr>
    <w:rPr>
      <w:szCs w:val="20"/>
      <w:lang w:val="en-US"/>
    </w:rPr>
  </w:style>
  <w:style w:type="paragraph" w:styleId="BlockText">
    <w:name w:val="Block Text"/>
    <w:basedOn w:val="Normal"/>
    <w:rsid w:val="00192B01"/>
    <w:pPr>
      <w:tabs>
        <w:tab w:val="left" w:pos="360"/>
      </w:tabs>
      <w:ind w:left="360" w:right="-72"/>
      <w:jc w:val="both"/>
    </w:pPr>
    <w:rPr>
      <w:sz w:val="22"/>
      <w:szCs w:val="22"/>
    </w:rPr>
  </w:style>
  <w:style w:type="paragraph" w:customStyle="1" w:styleId="a7">
    <w:name w:val="Знак"/>
    <w:basedOn w:val="Normal"/>
    <w:rsid w:val="00192B01"/>
    <w:pPr>
      <w:tabs>
        <w:tab w:val="left" w:pos="709"/>
      </w:tabs>
    </w:pPr>
    <w:rPr>
      <w:rFonts w:ascii="Tahoma" w:hAnsi="Tahoma" w:cs="Tahoma"/>
      <w:lang w:val="pl-PL"/>
    </w:rPr>
  </w:style>
  <w:style w:type="paragraph" w:customStyle="1" w:styleId="xl24">
    <w:name w:val="xl24"/>
    <w:basedOn w:val="Normal"/>
    <w:rsid w:val="00192B01"/>
    <w:pPr>
      <w:pBdr>
        <w:top w:val="single" w:sz="8" w:space="0" w:color="000000"/>
        <w:right w:val="single" w:sz="8" w:space="0" w:color="000000"/>
      </w:pBdr>
      <w:spacing w:before="100" w:after="100"/>
      <w:jc w:val="center"/>
    </w:pPr>
    <w:rPr>
      <w:b/>
      <w:bCs/>
    </w:rPr>
  </w:style>
  <w:style w:type="paragraph" w:customStyle="1" w:styleId="xl25">
    <w:name w:val="xl25"/>
    <w:basedOn w:val="Normal"/>
    <w:rsid w:val="00192B01"/>
    <w:pPr>
      <w:pBdr>
        <w:bottom w:val="single" w:sz="8" w:space="0" w:color="000000"/>
        <w:right w:val="single" w:sz="8" w:space="0" w:color="000000"/>
      </w:pBdr>
      <w:spacing w:before="100" w:after="100"/>
      <w:jc w:val="center"/>
    </w:pPr>
    <w:rPr>
      <w:b/>
      <w:bCs/>
    </w:rPr>
  </w:style>
  <w:style w:type="paragraph" w:customStyle="1" w:styleId="xl26">
    <w:name w:val="xl26"/>
    <w:basedOn w:val="Normal"/>
    <w:rsid w:val="00192B01"/>
    <w:pPr>
      <w:pBdr>
        <w:top w:val="single" w:sz="8" w:space="0" w:color="000000"/>
        <w:right w:val="single" w:sz="8" w:space="0" w:color="000000"/>
      </w:pBdr>
      <w:spacing w:before="100" w:after="100"/>
      <w:jc w:val="center"/>
    </w:pPr>
    <w:rPr>
      <w:b/>
      <w:bCs/>
    </w:rPr>
  </w:style>
  <w:style w:type="paragraph" w:customStyle="1" w:styleId="xl27">
    <w:name w:val="xl27"/>
    <w:basedOn w:val="Normal"/>
    <w:rsid w:val="00192B01"/>
    <w:pPr>
      <w:pBdr>
        <w:bottom w:val="single" w:sz="8" w:space="0" w:color="000000"/>
        <w:right w:val="single" w:sz="8" w:space="0" w:color="000000"/>
      </w:pBdr>
      <w:spacing w:before="100" w:after="100"/>
      <w:jc w:val="center"/>
    </w:pPr>
    <w:rPr>
      <w:b/>
      <w:bCs/>
    </w:rPr>
  </w:style>
  <w:style w:type="paragraph" w:customStyle="1" w:styleId="xl28">
    <w:name w:val="xl28"/>
    <w:basedOn w:val="Normal"/>
    <w:rsid w:val="00192B01"/>
    <w:pPr>
      <w:pBdr>
        <w:bottom w:val="single" w:sz="8" w:space="0" w:color="000000"/>
        <w:right w:val="single" w:sz="8" w:space="0" w:color="000000"/>
      </w:pBdr>
      <w:spacing w:before="100" w:after="100"/>
      <w:jc w:val="center"/>
    </w:pPr>
    <w:rPr>
      <w:color w:val="FF0000"/>
    </w:rPr>
  </w:style>
  <w:style w:type="paragraph" w:customStyle="1" w:styleId="xl29">
    <w:name w:val="xl29"/>
    <w:basedOn w:val="Normal"/>
    <w:rsid w:val="00192B01"/>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Normal"/>
    <w:rsid w:val="00192B01"/>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Normal"/>
    <w:rsid w:val="00192B01"/>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Normal"/>
    <w:rsid w:val="00192B01"/>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Normal"/>
    <w:rsid w:val="00192B01"/>
    <w:pPr>
      <w:pBdr>
        <w:top w:val="single" w:sz="8" w:space="0" w:color="000000"/>
        <w:bottom w:val="single" w:sz="8" w:space="0" w:color="000000"/>
        <w:right w:val="single" w:sz="8" w:space="0" w:color="000000"/>
      </w:pBdr>
      <w:spacing w:before="100" w:after="100"/>
    </w:pPr>
  </w:style>
  <w:style w:type="paragraph" w:customStyle="1" w:styleId="xl34">
    <w:name w:val="xl34"/>
    <w:basedOn w:val="Normal"/>
    <w:rsid w:val="00192B01"/>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Normal"/>
    <w:rsid w:val="00192B01"/>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Normal"/>
    <w:rsid w:val="00192B01"/>
    <w:pPr>
      <w:pBdr>
        <w:bottom w:val="single" w:sz="8" w:space="0" w:color="000000"/>
        <w:right w:val="single" w:sz="8" w:space="0" w:color="000000"/>
      </w:pBdr>
      <w:spacing w:before="100" w:after="100"/>
    </w:pPr>
  </w:style>
  <w:style w:type="paragraph" w:customStyle="1" w:styleId="xl37">
    <w:name w:val="xl37"/>
    <w:basedOn w:val="Normal"/>
    <w:rsid w:val="00192B01"/>
    <w:pPr>
      <w:pBdr>
        <w:bottom w:val="single" w:sz="8" w:space="0" w:color="000000"/>
        <w:right w:val="single" w:sz="8" w:space="0" w:color="000000"/>
      </w:pBdr>
      <w:spacing w:before="100" w:after="100"/>
      <w:jc w:val="center"/>
    </w:pPr>
  </w:style>
  <w:style w:type="paragraph" w:customStyle="1" w:styleId="xl38">
    <w:name w:val="xl38"/>
    <w:basedOn w:val="Normal"/>
    <w:rsid w:val="00192B01"/>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Normal"/>
    <w:rsid w:val="00192B01"/>
    <w:pPr>
      <w:spacing w:before="100" w:after="100"/>
    </w:pPr>
  </w:style>
  <w:style w:type="paragraph" w:customStyle="1" w:styleId="xl40">
    <w:name w:val="xl40"/>
    <w:basedOn w:val="Normal"/>
    <w:rsid w:val="00192B01"/>
    <w:pPr>
      <w:pBdr>
        <w:top w:val="single" w:sz="8" w:space="0" w:color="000000"/>
        <w:right w:val="single" w:sz="8" w:space="0" w:color="000000"/>
      </w:pBdr>
      <w:spacing w:before="100" w:after="100"/>
      <w:jc w:val="center"/>
    </w:pPr>
    <w:rPr>
      <w:color w:val="FF0000"/>
    </w:rPr>
  </w:style>
  <w:style w:type="paragraph" w:customStyle="1" w:styleId="xl41">
    <w:name w:val="xl41"/>
    <w:basedOn w:val="Normal"/>
    <w:rsid w:val="00192B01"/>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Normal"/>
    <w:rsid w:val="00192B01"/>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Normal"/>
    <w:rsid w:val="00192B01"/>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Normal"/>
    <w:rsid w:val="00192B01"/>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Normal"/>
    <w:rsid w:val="00192B01"/>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Normal"/>
    <w:rsid w:val="00192B01"/>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Normal"/>
    <w:rsid w:val="00192B01"/>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Normal"/>
    <w:rsid w:val="00192B01"/>
    <w:pPr>
      <w:pBdr>
        <w:left w:val="single" w:sz="8" w:space="0" w:color="000000"/>
      </w:pBdr>
      <w:spacing w:before="100" w:after="100"/>
      <w:jc w:val="center"/>
    </w:pPr>
  </w:style>
  <w:style w:type="paragraph" w:customStyle="1" w:styleId="xl49">
    <w:name w:val="xl49"/>
    <w:basedOn w:val="Normal"/>
    <w:rsid w:val="00192B01"/>
    <w:pPr>
      <w:pBdr>
        <w:left w:val="single" w:sz="8" w:space="0" w:color="000000"/>
        <w:bottom w:val="single" w:sz="8" w:space="0" w:color="000000"/>
      </w:pBdr>
      <w:spacing w:before="100" w:after="100"/>
      <w:jc w:val="center"/>
    </w:pPr>
  </w:style>
  <w:style w:type="paragraph" w:customStyle="1" w:styleId="xl50">
    <w:name w:val="xl50"/>
    <w:basedOn w:val="Normal"/>
    <w:rsid w:val="00192B01"/>
    <w:pPr>
      <w:pBdr>
        <w:top w:val="single" w:sz="8" w:space="0" w:color="000000"/>
        <w:left w:val="single" w:sz="8" w:space="0" w:color="000000"/>
      </w:pBdr>
      <w:spacing w:before="100" w:after="100"/>
      <w:jc w:val="center"/>
    </w:pPr>
  </w:style>
  <w:style w:type="paragraph" w:customStyle="1" w:styleId="xl51">
    <w:name w:val="xl51"/>
    <w:basedOn w:val="Normal"/>
    <w:rsid w:val="00192B01"/>
    <w:pPr>
      <w:pBdr>
        <w:top w:val="single" w:sz="8" w:space="0" w:color="000000"/>
        <w:left w:val="single" w:sz="8" w:space="0" w:color="000000"/>
        <w:bottom w:val="single" w:sz="8" w:space="0" w:color="000000"/>
      </w:pBdr>
      <w:spacing w:before="100" w:after="100"/>
    </w:pPr>
  </w:style>
  <w:style w:type="paragraph" w:customStyle="1" w:styleId="xl52">
    <w:name w:val="xl52"/>
    <w:basedOn w:val="Normal"/>
    <w:rsid w:val="00192B01"/>
    <w:pPr>
      <w:pBdr>
        <w:top w:val="single" w:sz="8" w:space="0" w:color="000000"/>
        <w:bottom w:val="single" w:sz="8" w:space="0" w:color="000000"/>
      </w:pBdr>
      <w:spacing w:before="100" w:after="100"/>
    </w:pPr>
  </w:style>
  <w:style w:type="paragraph" w:customStyle="1" w:styleId="xl53">
    <w:name w:val="xl53"/>
    <w:basedOn w:val="Normal"/>
    <w:rsid w:val="00192B01"/>
    <w:pPr>
      <w:pBdr>
        <w:top w:val="single" w:sz="8" w:space="0" w:color="000000"/>
        <w:left w:val="single" w:sz="8" w:space="0" w:color="000000"/>
        <w:bottom w:val="single" w:sz="8" w:space="0" w:color="000000"/>
      </w:pBdr>
      <w:spacing w:before="100" w:after="100"/>
    </w:pPr>
  </w:style>
  <w:style w:type="paragraph" w:customStyle="1" w:styleId="xl54">
    <w:name w:val="xl54"/>
    <w:basedOn w:val="Normal"/>
    <w:rsid w:val="00192B01"/>
    <w:pPr>
      <w:pBdr>
        <w:top w:val="single" w:sz="8" w:space="0" w:color="000000"/>
        <w:left w:val="single" w:sz="8" w:space="0" w:color="000000"/>
        <w:bottom w:val="single" w:sz="8" w:space="0" w:color="000000"/>
      </w:pBdr>
      <w:spacing w:before="100" w:after="100"/>
    </w:pPr>
  </w:style>
  <w:style w:type="paragraph" w:customStyle="1" w:styleId="xl55">
    <w:name w:val="xl55"/>
    <w:basedOn w:val="Normal"/>
    <w:rsid w:val="00192B01"/>
    <w:pPr>
      <w:pBdr>
        <w:top w:val="single" w:sz="4" w:space="0" w:color="000000"/>
        <w:left w:val="single" w:sz="8" w:space="0" w:color="000000"/>
        <w:bottom w:val="single" w:sz="8" w:space="0" w:color="000000"/>
      </w:pBdr>
      <w:spacing w:before="100" w:after="100"/>
    </w:pPr>
  </w:style>
  <w:style w:type="paragraph" w:customStyle="1" w:styleId="xl56">
    <w:name w:val="xl56"/>
    <w:basedOn w:val="Normal"/>
    <w:rsid w:val="00192B01"/>
    <w:pPr>
      <w:pBdr>
        <w:top w:val="single" w:sz="4" w:space="0" w:color="000000"/>
        <w:left w:val="single" w:sz="8" w:space="0" w:color="000000"/>
        <w:bottom w:val="single" w:sz="4" w:space="0" w:color="000000"/>
      </w:pBdr>
      <w:spacing w:before="100" w:after="100"/>
    </w:pPr>
  </w:style>
  <w:style w:type="paragraph" w:customStyle="1" w:styleId="xl57">
    <w:name w:val="xl57"/>
    <w:basedOn w:val="Normal"/>
    <w:rsid w:val="00192B01"/>
    <w:pPr>
      <w:pBdr>
        <w:top w:val="single" w:sz="8" w:space="0" w:color="000000"/>
        <w:left w:val="single" w:sz="8" w:space="0" w:color="000000"/>
        <w:bottom w:val="single" w:sz="4" w:space="0" w:color="000000"/>
      </w:pBdr>
      <w:spacing w:before="100" w:after="100"/>
    </w:pPr>
  </w:style>
  <w:style w:type="paragraph" w:customStyle="1" w:styleId="xl58">
    <w:name w:val="xl58"/>
    <w:basedOn w:val="Normal"/>
    <w:rsid w:val="00192B01"/>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Normal"/>
    <w:rsid w:val="00192B01"/>
    <w:pPr>
      <w:spacing w:before="100" w:after="100"/>
    </w:pPr>
  </w:style>
  <w:style w:type="paragraph" w:customStyle="1" w:styleId="xl60">
    <w:name w:val="xl60"/>
    <w:basedOn w:val="Normal"/>
    <w:rsid w:val="00192B01"/>
    <w:pPr>
      <w:pBdr>
        <w:left w:val="single" w:sz="4" w:space="0" w:color="000000"/>
        <w:right w:val="single" w:sz="8" w:space="0" w:color="000000"/>
      </w:pBdr>
      <w:spacing w:before="100" w:after="100"/>
      <w:jc w:val="center"/>
    </w:pPr>
    <w:rPr>
      <w:color w:val="FF0000"/>
    </w:rPr>
  </w:style>
  <w:style w:type="paragraph" w:customStyle="1" w:styleId="xl61">
    <w:name w:val="xl61"/>
    <w:basedOn w:val="Normal"/>
    <w:rsid w:val="00192B01"/>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Normal"/>
    <w:rsid w:val="00192B01"/>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Normal"/>
    <w:rsid w:val="00192B01"/>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Normal"/>
    <w:rsid w:val="00192B01"/>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Normal"/>
    <w:rsid w:val="00192B01"/>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Normal"/>
    <w:rsid w:val="00192B01"/>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Normal"/>
    <w:rsid w:val="00192B01"/>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Normal"/>
    <w:rsid w:val="00192B01"/>
    <w:pPr>
      <w:pBdr>
        <w:right w:val="single" w:sz="4" w:space="0" w:color="000000"/>
      </w:pBdr>
      <w:spacing w:before="100" w:after="100"/>
    </w:pPr>
  </w:style>
  <w:style w:type="paragraph" w:customStyle="1" w:styleId="xl69">
    <w:name w:val="xl69"/>
    <w:basedOn w:val="Normal"/>
    <w:rsid w:val="00192B01"/>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Normal"/>
    <w:rsid w:val="00192B01"/>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Normal"/>
    <w:rsid w:val="00192B01"/>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Normal"/>
    <w:rsid w:val="00192B01"/>
    <w:pPr>
      <w:pBdr>
        <w:top w:val="single" w:sz="8" w:space="0" w:color="000000"/>
        <w:left w:val="single" w:sz="8" w:space="0" w:color="000000"/>
        <w:right w:val="single" w:sz="8" w:space="0" w:color="000000"/>
      </w:pBdr>
      <w:spacing w:before="100" w:after="100"/>
    </w:pPr>
  </w:style>
  <w:style w:type="paragraph" w:customStyle="1" w:styleId="xl73">
    <w:name w:val="xl73"/>
    <w:basedOn w:val="Normal"/>
    <w:rsid w:val="00192B01"/>
    <w:pPr>
      <w:pBdr>
        <w:left w:val="single" w:sz="8" w:space="0" w:color="000000"/>
        <w:bottom w:val="single" w:sz="8" w:space="0" w:color="000000"/>
        <w:right w:val="single" w:sz="8" w:space="0" w:color="000000"/>
      </w:pBdr>
      <w:spacing w:before="100" w:after="100"/>
    </w:pPr>
  </w:style>
  <w:style w:type="paragraph" w:customStyle="1" w:styleId="xl74">
    <w:name w:val="xl74"/>
    <w:basedOn w:val="Normal"/>
    <w:rsid w:val="00192B01"/>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Normal"/>
    <w:rsid w:val="00192B01"/>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Normal"/>
    <w:rsid w:val="00192B01"/>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Normal"/>
    <w:rsid w:val="00192B01"/>
    <w:pPr>
      <w:pBdr>
        <w:left w:val="single" w:sz="8" w:space="0" w:color="000000"/>
        <w:bottom w:val="single" w:sz="8" w:space="0" w:color="000000"/>
        <w:right w:val="single" w:sz="8" w:space="0" w:color="000000"/>
      </w:pBdr>
      <w:spacing w:before="100" w:after="100"/>
      <w:jc w:val="center"/>
    </w:pPr>
    <w:rPr>
      <w:b/>
      <w:bCs/>
    </w:rPr>
  </w:style>
  <w:style w:type="paragraph" w:customStyle="1" w:styleId="a8">
    <w:name w:val="Знак Знак Знак Знак"/>
    <w:basedOn w:val="Normal"/>
    <w:rsid w:val="00192B01"/>
    <w:pPr>
      <w:tabs>
        <w:tab w:val="left" w:pos="709"/>
      </w:tabs>
    </w:pPr>
    <w:rPr>
      <w:rFonts w:ascii="Tahoma" w:hAnsi="Tahoma" w:cs="Tahoma"/>
      <w:lang w:val="pl-PL"/>
    </w:rPr>
  </w:style>
  <w:style w:type="paragraph" w:customStyle="1" w:styleId="xl22">
    <w:name w:val="xl22"/>
    <w:basedOn w:val="Normal"/>
    <w:rsid w:val="00192B01"/>
    <w:pPr>
      <w:pBdr>
        <w:bottom w:val="single" w:sz="8" w:space="0" w:color="000000"/>
        <w:right w:val="single" w:sz="8" w:space="0" w:color="000000"/>
      </w:pBdr>
      <w:spacing w:before="100" w:after="100"/>
      <w:jc w:val="center"/>
    </w:pPr>
    <w:rPr>
      <w:color w:val="FF0000"/>
    </w:rPr>
  </w:style>
  <w:style w:type="paragraph" w:customStyle="1" w:styleId="xl23">
    <w:name w:val="xl23"/>
    <w:basedOn w:val="Normal"/>
    <w:rsid w:val="00192B01"/>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rsid w:val="00192B01"/>
    <w:pPr>
      <w:spacing w:after="120"/>
    </w:pPr>
    <w:rPr>
      <w:rFonts w:ascii="Futura Bk" w:hAnsi="Futura Bk" w:cs="Futura Bk"/>
      <w:sz w:val="20"/>
      <w:szCs w:val="20"/>
      <w:lang w:val="en-US"/>
    </w:rPr>
  </w:style>
  <w:style w:type="paragraph" w:customStyle="1" w:styleId="CharChar0">
    <w:name w:val="Знак Знак Знак Char Char"/>
    <w:basedOn w:val="Normal"/>
    <w:rsid w:val="00192B01"/>
    <w:pPr>
      <w:tabs>
        <w:tab w:val="left" w:pos="709"/>
      </w:tabs>
    </w:pPr>
    <w:rPr>
      <w:rFonts w:ascii="Tahoma" w:hAnsi="Tahoma" w:cs="Tahoma"/>
      <w:lang w:val="pl-PL"/>
    </w:rPr>
  </w:style>
  <w:style w:type="paragraph" w:customStyle="1" w:styleId="Char">
    <w:name w:val="Char"/>
    <w:basedOn w:val="Normal"/>
    <w:rsid w:val="00192B01"/>
    <w:pPr>
      <w:tabs>
        <w:tab w:val="num" w:pos="720"/>
      </w:tabs>
      <w:ind w:left="357" w:firstLine="3"/>
      <w:jc w:val="both"/>
    </w:pPr>
    <w:rPr>
      <w:lang w:val="en-US"/>
    </w:rPr>
  </w:style>
  <w:style w:type="paragraph" w:customStyle="1" w:styleId="Default">
    <w:name w:val="Default"/>
    <w:rsid w:val="00192B01"/>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Normal"/>
    <w:rsid w:val="00192B01"/>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Normal"/>
    <w:rsid w:val="00192B01"/>
    <w:pPr>
      <w:tabs>
        <w:tab w:val="left" w:pos="709"/>
      </w:tabs>
    </w:pPr>
    <w:rPr>
      <w:rFonts w:ascii="Tahoma" w:hAnsi="Tahoma" w:cs="Tahoma"/>
      <w:lang w:val="pl-PL"/>
    </w:rPr>
  </w:style>
  <w:style w:type="paragraph" w:customStyle="1" w:styleId="Char1CharCharCharCharChar">
    <w:name w:val="Char1 Char Char Char Char Char"/>
    <w:basedOn w:val="Normal"/>
    <w:rsid w:val="00192B01"/>
    <w:pPr>
      <w:tabs>
        <w:tab w:val="left" w:pos="709"/>
      </w:tabs>
    </w:pPr>
    <w:rPr>
      <w:rFonts w:ascii="Tahoma" w:hAnsi="Tahoma" w:cs="Tahoma"/>
      <w:lang w:val="pl-PL"/>
    </w:rPr>
  </w:style>
  <w:style w:type="paragraph" w:customStyle="1" w:styleId="Style2">
    <w:name w:val="Style2"/>
    <w:basedOn w:val="Heading2"/>
    <w:rsid w:val="00192B01"/>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Normal"/>
    <w:rsid w:val="00192B01"/>
    <w:pPr>
      <w:tabs>
        <w:tab w:val="left" w:pos="709"/>
      </w:tabs>
    </w:pPr>
    <w:rPr>
      <w:rFonts w:ascii="Tahoma" w:hAnsi="Tahoma" w:cs="Tahoma"/>
      <w:lang w:val="pl-PL"/>
    </w:rPr>
  </w:style>
  <w:style w:type="paragraph" w:customStyle="1" w:styleId="ListNumberLevel2">
    <w:name w:val="List Number (Level 2)"/>
    <w:basedOn w:val="Normal"/>
    <w:rsid w:val="00192B01"/>
    <w:pPr>
      <w:spacing w:after="240"/>
      <w:jc w:val="both"/>
    </w:pPr>
    <w:rPr>
      <w:szCs w:val="20"/>
      <w:lang w:val="en-GB"/>
    </w:rPr>
  </w:style>
  <w:style w:type="paragraph" w:customStyle="1" w:styleId="Char1CharCharCharCharCharChar1CharChar">
    <w:name w:val="Char1 Char Char Char Char Char Char1 Char Char"/>
    <w:basedOn w:val="Normal"/>
    <w:rsid w:val="00192B01"/>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192B01"/>
    <w:pPr>
      <w:tabs>
        <w:tab w:val="left" w:pos="709"/>
      </w:tabs>
    </w:pPr>
    <w:rPr>
      <w:rFonts w:ascii="Tahoma" w:hAnsi="Tahoma" w:cs="Tahoma"/>
      <w:lang w:val="pl-PL"/>
    </w:rPr>
  </w:style>
  <w:style w:type="paragraph" w:customStyle="1" w:styleId="CharChar1">
    <w:name w:val="Char Char"/>
    <w:basedOn w:val="Normal"/>
    <w:rsid w:val="00192B01"/>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Normal"/>
    <w:rsid w:val="00192B01"/>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192B01"/>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Normal"/>
    <w:rsid w:val="00192B01"/>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Normal"/>
    <w:rsid w:val="00192B01"/>
    <w:pPr>
      <w:tabs>
        <w:tab w:val="left" w:pos="709"/>
      </w:tabs>
    </w:pPr>
    <w:rPr>
      <w:rFonts w:ascii="Tahoma" w:hAnsi="Tahoma" w:cs="Tahoma"/>
      <w:lang w:val="pl-PL"/>
    </w:rPr>
  </w:style>
  <w:style w:type="paragraph" w:customStyle="1" w:styleId="1CharChar">
    <w:name w:val="Знак Знак1 Char Char"/>
    <w:basedOn w:val="Normal"/>
    <w:rsid w:val="00192B01"/>
    <w:pPr>
      <w:tabs>
        <w:tab w:val="left" w:pos="709"/>
      </w:tabs>
    </w:pPr>
    <w:rPr>
      <w:rFonts w:ascii="Tahoma" w:hAnsi="Tahoma" w:cs="Tahoma"/>
      <w:lang w:val="pl-PL"/>
    </w:rPr>
  </w:style>
  <w:style w:type="paragraph" w:customStyle="1" w:styleId="CharChar2">
    <w:name w:val="Char Char Знак Знак Знак Знак Знак Знак Знак"/>
    <w:basedOn w:val="Normal"/>
    <w:rsid w:val="00192B01"/>
    <w:pPr>
      <w:tabs>
        <w:tab w:val="left" w:pos="709"/>
      </w:tabs>
    </w:pPr>
    <w:rPr>
      <w:rFonts w:ascii="Tahoma" w:hAnsi="Tahoma" w:cs="Tahoma"/>
      <w:lang w:val="pl-PL"/>
    </w:rPr>
  </w:style>
  <w:style w:type="paragraph" w:customStyle="1" w:styleId="NormalParagraph">
    <w:name w:val="Normal Paragraph"/>
    <w:basedOn w:val="Normal"/>
    <w:rsid w:val="00192B01"/>
    <w:pPr>
      <w:widowControl w:val="0"/>
      <w:spacing w:after="120"/>
    </w:pPr>
    <w:rPr>
      <w:sz w:val="22"/>
      <w:szCs w:val="22"/>
      <w:lang w:val="en-GB"/>
    </w:rPr>
  </w:style>
  <w:style w:type="paragraph" w:customStyle="1" w:styleId="CharCharChar1CharCharCharCharCharChar">
    <w:name w:val="Char Char Char1 Char Char Char Char Char Char"/>
    <w:basedOn w:val="Normal"/>
    <w:rsid w:val="00192B01"/>
    <w:pPr>
      <w:tabs>
        <w:tab w:val="left" w:pos="709"/>
      </w:tabs>
    </w:pPr>
    <w:rPr>
      <w:rFonts w:ascii="Tahoma" w:hAnsi="Tahoma" w:cs="Tahoma"/>
      <w:lang w:val="pl-PL"/>
    </w:rPr>
  </w:style>
  <w:style w:type="paragraph" w:customStyle="1" w:styleId="CharCharCharCharCharChar1">
    <w:name w:val="Char Char Char Char Char Char1"/>
    <w:basedOn w:val="Normal"/>
    <w:rsid w:val="00192B01"/>
    <w:pPr>
      <w:tabs>
        <w:tab w:val="left" w:pos="709"/>
      </w:tabs>
    </w:pPr>
    <w:rPr>
      <w:rFonts w:ascii="Tahoma" w:hAnsi="Tahoma" w:cs="Tahoma"/>
      <w:lang w:val="pl-PL"/>
    </w:rPr>
  </w:style>
  <w:style w:type="paragraph" w:customStyle="1" w:styleId="firstline">
    <w:name w:val="firstline"/>
    <w:basedOn w:val="Normal"/>
    <w:rsid w:val="00192B01"/>
    <w:pPr>
      <w:spacing w:line="240" w:lineRule="atLeast"/>
      <w:ind w:firstLine="640"/>
      <w:jc w:val="both"/>
    </w:pPr>
    <w:rPr>
      <w:color w:val="000000"/>
    </w:rPr>
  </w:style>
  <w:style w:type="paragraph" w:customStyle="1" w:styleId="Caption1">
    <w:name w:val="Caption1"/>
    <w:basedOn w:val="Normal"/>
    <w:rsid w:val="00192B01"/>
    <w:rPr>
      <w:b/>
      <w:bCs/>
      <w:sz w:val="20"/>
      <w:szCs w:val="20"/>
      <w:lang w:val="en-US"/>
    </w:rPr>
  </w:style>
  <w:style w:type="paragraph" w:customStyle="1" w:styleId="BodyText21">
    <w:name w:val="Body Text 21"/>
    <w:basedOn w:val="Normal"/>
    <w:rsid w:val="00192B01"/>
    <w:pPr>
      <w:widowControl w:val="0"/>
      <w:jc w:val="center"/>
    </w:pPr>
    <w:rPr>
      <w:b/>
      <w:szCs w:val="20"/>
      <w:lang w:val="en-US"/>
    </w:rPr>
  </w:style>
  <w:style w:type="paragraph" w:customStyle="1" w:styleId="12">
    <w:name w:val="Списък на абзаци1"/>
    <w:basedOn w:val="Normal"/>
    <w:qFormat/>
    <w:rsid w:val="00192B01"/>
    <w:pPr>
      <w:ind w:left="720"/>
    </w:pPr>
    <w:rPr>
      <w:sz w:val="20"/>
      <w:szCs w:val="20"/>
    </w:rPr>
  </w:style>
  <w:style w:type="paragraph" w:customStyle="1" w:styleId="13">
    <w:name w:val="Без разредка1"/>
    <w:rsid w:val="00192B01"/>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2">
    <w:name w:val="Основен текст (2)"/>
    <w:basedOn w:val="Normal"/>
    <w:rsid w:val="00192B01"/>
    <w:pPr>
      <w:shd w:val="clear" w:color="auto" w:fill="FFFFFF"/>
      <w:spacing w:line="0" w:lineRule="atLeast"/>
    </w:pPr>
    <w:rPr>
      <w:rFonts w:ascii="Arial Narrow" w:eastAsia="Arial Narrow" w:hAnsi="Arial Narrow" w:cs="font220"/>
      <w:sz w:val="19"/>
      <w:szCs w:val="19"/>
    </w:rPr>
  </w:style>
  <w:style w:type="paragraph" w:customStyle="1" w:styleId="32">
    <w:name w:val="Основен текст (3)"/>
    <w:basedOn w:val="Normal"/>
    <w:rsid w:val="00192B01"/>
    <w:pPr>
      <w:shd w:val="clear" w:color="auto" w:fill="FFFFFF"/>
      <w:spacing w:line="0" w:lineRule="atLeast"/>
    </w:pPr>
    <w:rPr>
      <w:rFonts w:ascii="Arial Narrow" w:eastAsia="Arial Narrow" w:hAnsi="Arial Narrow" w:cs="font220"/>
      <w:sz w:val="19"/>
      <w:szCs w:val="19"/>
    </w:rPr>
  </w:style>
  <w:style w:type="paragraph" w:customStyle="1" w:styleId="14">
    <w:name w:val="Заглавие #1"/>
    <w:basedOn w:val="Normal"/>
    <w:rsid w:val="00192B01"/>
    <w:pPr>
      <w:shd w:val="clear" w:color="auto" w:fill="FFFFFF"/>
      <w:spacing w:before="300" w:line="298" w:lineRule="exact"/>
      <w:ind w:firstLine="360"/>
      <w:jc w:val="both"/>
    </w:pPr>
    <w:rPr>
      <w:rFonts w:ascii="Arial Narrow" w:eastAsia="Arial Narrow" w:hAnsi="Arial Narrow" w:cs="font220"/>
      <w:sz w:val="23"/>
      <w:szCs w:val="23"/>
    </w:rPr>
  </w:style>
  <w:style w:type="paragraph" w:customStyle="1" w:styleId="50">
    <w:name w:val="Основен текст (5)"/>
    <w:basedOn w:val="Normal"/>
    <w:rsid w:val="00192B01"/>
    <w:pPr>
      <w:shd w:val="clear" w:color="auto" w:fill="FFFFFF"/>
      <w:spacing w:line="302" w:lineRule="exact"/>
      <w:ind w:firstLine="360"/>
      <w:jc w:val="both"/>
    </w:pPr>
    <w:rPr>
      <w:rFonts w:ascii="Arial Narrow" w:eastAsia="Arial Narrow" w:hAnsi="Arial Narrow" w:cs="font220"/>
      <w:sz w:val="23"/>
      <w:szCs w:val="23"/>
    </w:rPr>
  </w:style>
  <w:style w:type="paragraph" w:customStyle="1" w:styleId="23">
    <w:name w:val="Заглавие на изображение (2)"/>
    <w:basedOn w:val="Normal"/>
    <w:rsid w:val="00192B01"/>
    <w:pPr>
      <w:shd w:val="clear" w:color="auto" w:fill="FFFFFF"/>
      <w:spacing w:line="0" w:lineRule="atLeast"/>
    </w:pPr>
    <w:rPr>
      <w:rFonts w:ascii="Arial Narrow" w:eastAsia="Arial Narrow" w:hAnsi="Arial Narrow" w:cs="font220"/>
      <w:sz w:val="19"/>
      <w:szCs w:val="19"/>
    </w:rPr>
  </w:style>
  <w:style w:type="paragraph" w:customStyle="1" w:styleId="33">
    <w:name w:val="Заглавие на изображение (3)"/>
    <w:basedOn w:val="Normal"/>
    <w:rsid w:val="00192B01"/>
    <w:pPr>
      <w:shd w:val="clear" w:color="auto" w:fill="FFFFFF"/>
      <w:spacing w:line="0" w:lineRule="atLeast"/>
    </w:pPr>
    <w:rPr>
      <w:rFonts w:ascii="Arial Narrow" w:eastAsia="Arial Narrow" w:hAnsi="Arial Narrow" w:cs="font220"/>
      <w:sz w:val="19"/>
      <w:szCs w:val="19"/>
    </w:rPr>
  </w:style>
  <w:style w:type="paragraph" w:customStyle="1" w:styleId="34">
    <w:name w:val="Заглавие #3"/>
    <w:basedOn w:val="Normal"/>
    <w:rsid w:val="00192B01"/>
    <w:pPr>
      <w:shd w:val="clear" w:color="auto" w:fill="FFFFFF"/>
      <w:spacing w:before="540" w:after="120" w:line="0" w:lineRule="atLeast"/>
      <w:jc w:val="both"/>
    </w:pPr>
    <w:rPr>
      <w:rFonts w:ascii="Arial Narrow" w:eastAsia="Arial Narrow" w:hAnsi="Arial Narrow" w:cs="font220"/>
      <w:sz w:val="21"/>
      <w:szCs w:val="21"/>
    </w:rPr>
  </w:style>
  <w:style w:type="paragraph" w:customStyle="1" w:styleId="90">
    <w:name w:val="Основен текст (9)"/>
    <w:basedOn w:val="Normal"/>
    <w:rsid w:val="00192B01"/>
    <w:pPr>
      <w:shd w:val="clear" w:color="auto" w:fill="FFFFFF"/>
      <w:spacing w:before="120" w:after="540" w:line="0" w:lineRule="atLeast"/>
    </w:pPr>
    <w:rPr>
      <w:rFonts w:ascii="Arial Narrow" w:eastAsia="Arial Narrow" w:hAnsi="Arial Narrow" w:cs="font220"/>
      <w:sz w:val="21"/>
      <w:szCs w:val="21"/>
    </w:rPr>
  </w:style>
  <w:style w:type="paragraph" w:customStyle="1" w:styleId="101">
    <w:name w:val="Основен текст (10)"/>
    <w:basedOn w:val="Normal"/>
    <w:rsid w:val="00192B01"/>
    <w:pPr>
      <w:shd w:val="clear" w:color="auto" w:fill="FFFFFF"/>
      <w:spacing w:before="240" w:after="60" w:line="0" w:lineRule="atLeast"/>
      <w:jc w:val="both"/>
    </w:pPr>
    <w:rPr>
      <w:rFonts w:ascii="Arial Narrow" w:eastAsia="Arial Narrow" w:hAnsi="Arial Narrow" w:cs="font220"/>
      <w:sz w:val="21"/>
      <w:szCs w:val="21"/>
    </w:rPr>
  </w:style>
  <w:style w:type="paragraph" w:customStyle="1" w:styleId="Char0">
    <w:name w:val="Char Знак Знак"/>
    <w:basedOn w:val="Normal"/>
    <w:rsid w:val="00192B01"/>
    <w:pPr>
      <w:tabs>
        <w:tab w:val="left" w:pos="709"/>
      </w:tabs>
    </w:pPr>
    <w:rPr>
      <w:rFonts w:ascii="Tahoma" w:hAnsi="Tahoma" w:cs="Tahoma"/>
      <w:lang w:val="pl-PL"/>
    </w:rPr>
  </w:style>
  <w:style w:type="paragraph" w:customStyle="1" w:styleId="14CharChar">
    <w:name w:val="Знак Знак14 Char Char Знак Знак"/>
    <w:basedOn w:val="Normal"/>
    <w:rsid w:val="00192B01"/>
    <w:pPr>
      <w:tabs>
        <w:tab w:val="left" w:pos="709"/>
      </w:tabs>
    </w:pPr>
    <w:rPr>
      <w:rFonts w:ascii="Tahoma" w:hAnsi="Tahoma" w:cs="Tahoma"/>
      <w:lang w:val="pl-PL"/>
    </w:rPr>
  </w:style>
  <w:style w:type="paragraph" w:customStyle="1" w:styleId="NoSpacing1">
    <w:name w:val="No Spacing1"/>
    <w:rsid w:val="00192B01"/>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Normal"/>
    <w:rsid w:val="00192B01"/>
    <w:pPr>
      <w:tabs>
        <w:tab w:val="left" w:pos="709"/>
      </w:tabs>
    </w:pPr>
    <w:rPr>
      <w:rFonts w:ascii="Tahoma" w:hAnsi="Tahoma" w:cs="Tahoma"/>
      <w:lang w:val="pl-PL"/>
    </w:rPr>
  </w:style>
  <w:style w:type="paragraph" w:customStyle="1" w:styleId="tigrseq">
    <w:name w:val="tigrseq"/>
    <w:basedOn w:val="Normal"/>
    <w:rsid w:val="00192B01"/>
    <w:pPr>
      <w:spacing w:before="100" w:after="100"/>
    </w:pPr>
  </w:style>
  <w:style w:type="paragraph" w:customStyle="1" w:styleId="15">
    <w:name w:val="Заглавие1"/>
    <w:basedOn w:val="Normal"/>
    <w:rsid w:val="00192B01"/>
    <w:pPr>
      <w:spacing w:before="100" w:after="100"/>
    </w:pPr>
  </w:style>
  <w:style w:type="paragraph" w:customStyle="1" w:styleId="Style1">
    <w:name w:val="Style1"/>
    <w:basedOn w:val="Normal"/>
    <w:rsid w:val="00192B01"/>
    <w:pPr>
      <w:shd w:val="clear" w:color="auto" w:fill="FFFFFF"/>
      <w:spacing w:after="120" w:line="360" w:lineRule="auto"/>
      <w:jc w:val="center"/>
    </w:pPr>
    <w:rPr>
      <w:b/>
      <w:bCs/>
      <w:kern w:val="1"/>
      <w:u w:val="single"/>
    </w:rPr>
  </w:style>
  <w:style w:type="paragraph" w:customStyle="1" w:styleId="title1">
    <w:name w:val="title1"/>
    <w:basedOn w:val="Normal"/>
    <w:rsid w:val="00192B01"/>
    <w:pPr>
      <w:spacing w:before="100" w:after="100"/>
      <w:jc w:val="center"/>
    </w:pPr>
    <w:rPr>
      <w:b/>
      <w:bCs/>
      <w:sz w:val="30"/>
      <w:szCs w:val="30"/>
    </w:rPr>
  </w:style>
  <w:style w:type="paragraph" w:customStyle="1" w:styleId="Style5">
    <w:name w:val="Style5"/>
    <w:basedOn w:val="Normal"/>
    <w:rsid w:val="00192B01"/>
    <w:pPr>
      <w:widowControl w:val="0"/>
    </w:pPr>
  </w:style>
  <w:style w:type="paragraph" w:customStyle="1" w:styleId="Style8">
    <w:name w:val="Style8"/>
    <w:basedOn w:val="Normal"/>
    <w:rsid w:val="00192B01"/>
    <w:pPr>
      <w:widowControl w:val="0"/>
      <w:spacing w:line="250" w:lineRule="exact"/>
      <w:ind w:firstLine="365"/>
      <w:jc w:val="both"/>
    </w:pPr>
  </w:style>
  <w:style w:type="paragraph" w:customStyle="1" w:styleId="Style13">
    <w:name w:val="Style13"/>
    <w:basedOn w:val="Normal"/>
    <w:rsid w:val="00192B01"/>
    <w:pPr>
      <w:widowControl w:val="0"/>
      <w:spacing w:line="250" w:lineRule="exact"/>
      <w:ind w:firstLine="360"/>
      <w:jc w:val="both"/>
    </w:pPr>
  </w:style>
  <w:style w:type="paragraph" w:customStyle="1" w:styleId="Style16">
    <w:name w:val="Style16"/>
    <w:basedOn w:val="Normal"/>
    <w:rsid w:val="00192B01"/>
    <w:pPr>
      <w:widowControl w:val="0"/>
      <w:spacing w:line="254" w:lineRule="exact"/>
      <w:ind w:firstLine="365"/>
    </w:pPr>
  </w:style>
  <w:style w:type="paragraph" w:styleId="HTMLPreformatted">
    <w:name w:val="HTML Preformatted"/>
    <w:basedOn w:val="Normal"/>
    <w:link w:val="HTMLPreformattedChar1"/>
    <w:rsid w:val="00192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rsid w:val="00192B01"/>
    <w:rPr>
      <w:rFonts w:ascii="Courier New" w:eastAsia="Times New Roman" w:hAnsi="Courier New" w:cs="Courier New"/>
      <w:sz w:val="20"/>
      <w:szCs w:val="20"/>
      <w:lang w:eastAsia="ar-SA"/>
    </w:rPr>
  </w:style>
  <w:style w:type="paragraph" w:styleId="ListParagraph">
    <w:name w:val="List Paragraph"/>
    <w:basedOn w:val="Normal"/>
    <w:link w:val="ListParagraphChar"/>
    <w:uiPriority w:val="34"/>
    <w:qFormat/>
    <w:rsid w:val="00192B01"/>
    <w:pPr>
      <w:ind w:left="720"/>
    </w:pPr>
    <w:rPr>
      <w:lang w:val="x-none"/>
    </w:rPr>
  </w:style>
  <w:style w:type="paragraph" w:customStyle="1" w:styleId="WW-BodyTextIndent3">
    <w:name w:val="WW-Body Text Indent 3"/>
    <w:basedOn w:val="Normal"/>
    <w:rsid w:val="00192B01"/>
    <w:pPr>
      <w:spacing w:after="120"/>
      <w:ind w:left="283"/>
    </w:pPr>
    <w:rPr>
      <w:sz w:val="16"/>
      <w:szCs w:val="16"/>
    </w:rPr>
  </w:style>
  <w:style w:type="paragraph" w:customStyle="1" w:styleId="-">
    <w:name w:val="Таблица - съдържание"/>
    <w:basedOn w:val="Normal"/>
    <w:rsid w:val="00192B01"/>
    <w:pPr>
      <w:suppressLineNumbers/>
    </w:pPr>
  </w:style>
  <w:style w:type="paragraph" w:customStyle="1" w:styleId="-0">
    <w:name w:val="Таблица - заглавие"/>
    <w:basedOn w:val="-"/>
    <w:rsid w:val="00192B01"/>
    <w:pPr>
      <w:jc w:val="center"/>
    </w:pPr>
    <w:rPr>
      <w:b/>
      <w:bCs/>
    </w:rPr>
  </w:style>
  <w:style w:type="paragraph" w:styleId="Title">
    <w:name w:val="Title"/>
    <w:basedOn w:val="Normal"/>
    <w:link w:val="TitleChar"/>
    <w:qFormat/>
    <w:rsid w:val="00192B01"/>
    <w:pPr>
      <w:suppressAutoHyphens w:val="0"/>
      <w:spacing w:line="240" w:lineRule="auto"/>
      <w:jc w:val="center"/>
    </w:pPr>
    <w:rPr>
      <w:b/>
      <w:sz w:val="28"/>
      <w:szCs w:val="20"/>
      <w:lang w:eastAsia="en-US"/>
    </w:rPr>
  </w:style>
  <w:style w:type="character" w:customStyle="1" w:styleId="TitleChar1">
    <w:name w:val="Title Char1"/>
    <w:basedOn w:val="DefaultParagraphFont"/>
    <w:uiPriority w:val="10"/>
    <w:rsid w:val="00192B01"/>
    <w:rPr>
      <w:rFonts w:asciiTheme="majorHAnsi" w:eastAsiaTheme="majorEastAsia" w:hAnsiTheme="majorHAnsi" w:cstheme="majorBidi"/>
      <w:spacing w:val="-10"/>
      <w:kern w:val="28"/>
      <w:sz w:val="56"/>
      <w:szCs w:val="56"/>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Normal"/>
    <w:rsid w:val="00192B01"/>
    <w:pPr>
      <w:tabs>
        <w:tab w:val="left" w:pos="709"/>
      </w:tabs>
      <w:suppressAutoHyphens w:val="0"/>
      <w:spacing w:line="240" w:lineRule="auto"/>
    </w:pPr>
    <w:rPr>
      <w:rFonts w:ascii="Tahoma" w:hAnsi="Tahoma"/>
      <w:lang w:val="pl-PL" w:eastAsia="pl-PL"/>
    </w:rPr>
  </w:style>
  <w:style w:type="paragraph" w:customStyle="1" w:styleId="24">
    <w:name w:val="Основен текст2"/>
    <w:basedOn w:val="Normal"/>
    <w:rsid w:val="00192B01"/>
    <w:pPr>
      <w:widowControl w:val="0"/>
      <w:shd w:val="clear" w:color="auto" w:fill="FFFFFF"/>
      <w:suppressAutoHyphens w:val="0"/>
      <w:spacing w:before="300" w:line="413" w:lineRule="exact"/>
      <w:jc w:val="both"/>
    </w:pPr>
    <w:rPr>
      <w:spacing w:val="-3"/>
      <w:sz w:val="23"/>
      <w:szCs w:val="23"/>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192B01"/>
    <w:rPr>
      <w:sz w:val="20"/>
      <w:szCs w:val="20"/>
      <w:lang w:val="x-none"/>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192B01"/>
    <w:rPr>
      <w:rFonts w:ascii="Times New Roman" w:eastAsia="Times New Roman" w:hAnsi="Times New Roman" w:cs="Times New Roman"/>
      <w:sz w:val="20"/>
      <w:szCs w:val="20"/>
      <w:lang w:val="x-none" w:eastAsia="ar-SA"/>
    </w:rPr>
  </w:style>
  <w:style w:type="character" w:styleId="FootnoteReference">
    <w:name w:val="footnote reference"/>
    <w:aliases w:val="Footnote symbol,-E Fußnotenzeichen,Footnote Reference Superscript"/>
    <w:rsid w:val="00192B01"/>
    <w:rPr>
      <w:rFonts w:ascii="Times New Roman" w:hAnsi="Times New Roman" w:cs="Times New Roman"/>
      <w:sz w:val="27"/>
      <w:vertAlign w:val="superscript"/>
      <w:lang w:val="en-US"/>
    </w:rPr>
  </w:style>
  <w:style w:type="table" w:customStyle="1" w:styleId="TableGrid1">
    <w:name w:val="Table Grid1"/>
    <w:basedOn w:val="TableNormal"/>
    <w:next w:val="TableGrid"/>
    <w:uiPriority w:val="59"/>
    <w:rsid w:val="00192B01"/>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92B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2B01"/>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92B01"/>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192B01"/>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2"/>
    <w:locked/>
    <w:rsid w:val="00192B01"/>
    <w:rPr>
      <w:rFonts w:ascii="Verdana" w:eastAsia="Verdana" w:hAnsi="Verdana" w:cs="Verdana"/>
      <w:i/>
      <w:iCs/>
      <w:shd w:val="clear" w:color="auto" w:fill="FFFFFF"/>
    </w:rPr>
  </w:style>
  <w:style w:type="paragraph" w:customStyle="1" w:styleId="Bodytext22">
    <w:name w:val="Body text (2)"/>
    <w:basedOn w:val="Normal"/>
    <w:link w:val="Bodytext20"/>
    <w:rsid w:val="00192B01"/>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0">
    <w:name w:val="Heading #4_"/>
    <w:link w:val="Heading41"/>
    <w:locked/>
    <w:rsid w:val="00192B01"/>
    <w:rPr>
      <w:rFonts w:ascii="Verdana" w:eastAsia="Verdana" w:hAnsi="Verdana" w:cs="Verdana"/>
      <w:b/>
      <w:bCs/>
      <w:i/>
      <w:iCs/>
      <w:shd w:val="clear" w:color="auto" w:fill="FFFFFF"/>
    </w:rPr>
  </w:style>
  <w:style w:type="paragraph" w:customStyle="1" w:styleId="Heading41">
    <w:name w:val="Heading #4"/>
    <w:basedOn w:val="Normal"/>
    <w:link w:val="Heading40"/>
    <w:rsid w:val="00192B01"/>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192B01"/>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192B01"/>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Normal"/>
    <w:rsid w:val="00192B01"/>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Normal"/>
    <w:rsid w:val="00192B01"/>
    <w:pPr>
      <w:tabs>
        <w:tab w:val="left" w:pos="709"/>
      </w:tabs>
      <w:suppressAutoHyphens w:val="0"/>
      <w:spacing w:line="240" w:lineRule="auto"/>
    </w:pPr>
    <w:rPr>
      <w:rFonts w:ascii="Tahoma" w:hAnsi="Tahoma"/>
      <w:lang w:val="pl-PL" w:eastAsia="pl-PL"/>
    </w:rPr>
  </w:style>
  <w:style w:type="character" w:customStyle="1" w:styleId="insertedtext1">
    <w:name w:val="insertedtext1"/>
    <w:rsid w:val="00192B01"/>
    <w:rPr>
      <w:color w:val="1057D8"/>
    </w:rPr>
  </w:style>
  <w:style w:type="character" w:customStyle="1" w:styleId="FontStyle17">
    <w:name w:val="Font Style17"/>
    <w:rsid w:val="00192B01"/>
    <w:rPr>
      <w:rFonts w:ascii="Times New Roman" w:hAnsi="Times New Roman" w:cs="Times New Roman"/>
      <w:i/>
      <w:iCs/>
      <w:sz w:val="16"/>
      <w:szCs w:val="16"/>
    </w:rPr>
  </w:style>
  <w:style w:type="table" w:customStyle="1" w:styleId="TableGrid19111">
    <w:name w:val="Table Grid19111"/>
    <w:basedOn w:val="TableNormal"/>
    <w:next w:val="TableGrid"/>
    <w:uiPriority w:val="59"/>
    <w:rsid w:val="00192B01"/>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92B01"/>
    <w:rPr>
      <w:sz w:val="16"/>
      <w:szCs w:val="16"/>
    </w:rPr>
  </w:style>
  <w:style w:type="paragraph" w:styleId="CommentText">
    <w:name w:val="annotation text"/>
    <w:basedOn w:val="Normal"/>
    <w:link w:val="CommentTextChar1"/>
    <w:uiPriority w:val="99"/>
    <w:unhideWhenUsed/>
    <w:rsid w:val="00192B01"/>
    <w:rPr>
      <w:sz w:val="20"/>
      <w:szCs w:val="20"/>
    </w:rPr>
  </w:style>
  <w:style w:type="character" w:customStyle="1" w:styleId="CommentTextChar1">
    <w:name w:val="Comment Text Char1"/>
    <w:basedOn w:val="DefaultParagraphFont"/>
    <w:link w:val="CommentText"/>
    <w:uiPriority w:val="99"/>
    <w:semiHidden/>
    <w:rsid w:val="00192B0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1"/>
    <w:unhideWhenUsed/>
    <w:rsid w:val="00192B01"/>
    <w:rPr>
      <w:b/>
      <w:bCs/>
    </w:rPr>
  </w:style>
  <w:style w:type="character" w:customStyle="1" w:styleId="CommentSubjectChar1">
    <w:name w:val="Comment Subject Char1"/>
    <w:basedOn w:val="CommentTextChar1"/>
    <w:link w:val="CommentSubject"/>
    <w:uiPriority w:val="99"/>
    <w:semiHidden/>
    <w:rsid w:val="00192B01"/>
    <w:rPr>
      <w:rFonts w:ascii="Times New Roman" w:eastAsia="Times New Roman" w:hAnsi="Times New Roman" w:cs="Times New Roman"/>
      <w:b/>
      <w:bCs/>
      <w:sz w:val="20"/>
      <w:szCs w:val="20"/>
      <w:lang w:eastAsia="ar-SA"/>
    </w:rPr>
  </w:style>
  <w:style w:type="character" w:customStyle="1" w:styleId="DeltaViewInsertion">
    <w:name w:val="DeltaView Insertion"/>
    <w:rsid w:val="00192B01"/>
    <w:rPr>
      <w:b/>
      <w:i/>
      <w:spacing w:val="0"/>
      <w:lang w:val="bg-BG" w:eastAsia="bg-BG"/>
    </w:rPr>
  </w:style>
  <w:style w:type="paragraph" w:customStyle="1" w:styleId="Tiret0">
    <w:name w:val="Tiret 0"/>
    <w:basedOn w:val="Normal"/>
    <w:rsid w:val="00192B01"/>
    <w:pPr>
      <w:numPr>
        <w:numId w:val="5"/>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192B01"/>
    <w:pPr>
      <w:numPr>
        <w:numId w:val="6"/>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uiPriority w:val="99"/>
    <w:rsid w:val="00192B01"/>
    <w:pPr>
      <w:numPr>
        <w:numId w:val="9"/>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uiPriority w:val="99"/>
    <w:rsid w:val="00192B01"/>
    <w:pPr>
      <w:numPr>
        <w:ilvl w:val="1"/>
        <w:numId w:val="9"/>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uiPriority w:val="99"/>
    <w:rsid w:val="00192B01"/>
    <w:pPr>
      <w:numPr>
        <w:ilvl w:val="2"/>
        <w:numId w:val="9"/>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uiPriority w:val="99"/>
    <w:rsid w:val="00192B01"/>
    <w:pPr>
      <w:numPr>
        <w:ilvl w:val="3"/>
        <w:numId w:val="9"/>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192B01"/>
    <w:rPr>
      <w:i w:val="0"/>
      <w:iCs w:val="0"/>
      <w:color w:val="0000FF"/>
      <w:u w:val="single"/>
    </w:rPr>
  </w:style>
  <w:style w:type="character" w:customStyle="1" w:styleId="inputvalue">
    <w:name w:val="input_value"/>
    <w:rsid w:val="00192B01"/>
  </w:style>
  <w:style w:type="character" w:customStyle="1" w:styleId="apple-converted-space">
    <w:name w:val="apple-converted-space"/>
    <w:rsid w:val="00192B01"/>
  </w:style>
  <w:style w:type="character" w:customStyle="1" w:styleId="ListParagraphChar">
    <w:name w:val="List Paragraph Char"/>
    <w:link w:val="ListParagraph"/>
    <w:uiPriority w:val="99"/>
    <w:locked/>
    <w:rsid w:val="00192B01"/>
    <w:rPr>
      <w:rFonts w:ascii="Times New Roman" w:eastAsia="Times New Roman" w:hAnsi="Times New Roman" w:cs="Times New Roman"/>
      <w:sz w:val="24"/>
      <w:szCs w:val="24"/>
      <w:lang w:val="x-none" w:eastAsia="ar-SA"/>
    </w:rPr>
  </w:style>
  <w:style w:type="character" w:styleId="Strong">
    <w:name w:val="Strong"/>
    <w:qFormat/>
    <w:rsid w:val="00192B01"/>
    <w:rPr>
      <w:b/>
      <w:bCs/>
    </w:rPr>
  </w:style>
  <w:style w:type="character" w:customStyle="1" w:styleId="greenlight">
    <w:name w:val="greenlight"/>
    <w:rsid w:val="00192B01"/>
  </w:style>
  <w:style w:type="character" w:styleId="LineNumber">
    <w:name w:val="line number"/>
    <w:basedOn w:val="DefaultParagraphFont"/>
    <w:uiPriority w:val="99"/>
    <w:semiHidden/>
    <w:unhideWhenUsed/>
    <w:rsid w:val="00192B01"/>
  </w:style>
  <w:style w:type="character" w:customStyle="1" w:styleId="Bodytext5">
    <w:name w:val="Body text (5)"/>
    <w:rsid w:val="00192B01"/>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192B01"/>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Revision">
    <w:name w:val="Revision"/>
    <w:hidden/>
    <w:uiPriority w:val="99"/>
    <w:semiHidden/>
    <w:rsid w:val="00192B01"/>
    <w:pPr>
      <w:spacing w:after="0" w:line="240" w:lineRule="auto"/>
    </w:pPr>
    <w:rPr>
      <w:rFonts w:ascii="Times New Roman" w:eastAsia="Times New Roman" w:hAnsi="Times New Roman" w:cs="Times New Roman"/>
      <w:sz w:val="24"/>
      <w:szCs w:val="24"/>
      <w:lang w:eastAsia="ar-SA"/>
    </w:rPr>
  </w:style>
  <w:style w:type="character" w:customStyle="1" w:styleId="Bodytext48">
    <w:name w:val="Body text (48)_"/>
    <w:link w:val="Bodytext480"/>
    <w:rsid w:val="00192B01"/>
    <w:rPr>
      <w:rFonts w:ascii="Arial" w:eastAsia="Arial" w:hAnsi="Arial" w:cs="Arial"/>
      <w:shd w:val="clear" w:color="auto" w:fill="FFFFFF"/>
    </w:rPr>
  </w:style>
  <w:style w:type="paragraph" w:customStyle="1" w:styleId="Bodytext480">
    <w:name w:val="Body text (48)"/>
    <w:basedOn w:val="Normal"/>
    <w:link w:val="Bodytext48"/>
    <w:rsid w:val="00192B01"/>
    <w:pPr>
      <w:widowControl w:val="0"/>
      <w:shd w:val="clear" w:color="auto" w:fill="FFFFFF"/>
      <w:suppressAutoHyphens w:val="0"/>
      <w:spacing w:before="360" w:line="414" w:lineRule="exact"/>
      <w:ind w:hanging="600"/>
      <w:jc w:val="both"/>
    </w:pPr>
    <w:rPr>
      <w:rFonts w:ascii="Arial" w:eastAsia="Arial" w:hAnsi="Arial" w:cs="Arial"/>
      <w:sz w:val="22"/>
      <w:szCs w:val="22"/>
      <w:lang w:eastAsia="en-US"/>
    </w:rPr>
  </w:style>
  <w:style w:type="character" w:customStyle="1" w:styleId="Bodytext10Exact">
    <w:name w:val="Body text (10) Exact"/>
    <w:rsid w:val="00192B01"/>
    <w:rPr>
      <w:rFonts w:ascii="Times New Roman" w:eastAsia="Times New Roman" w:hAnsi="Times New Roman" w:cs="Times New Roman"/>
      <w:b w:val="0"/>
      <w:bCs w:val="0"/>
      <w:i w:val="0"/>
      <w:iCs w:val="0"/>
      <w:smallCaps w:val="0"/>
      <w:strike w:val="0"/>
      <w:u w:val="none"/>
    </w:rPr>
  </w:style>
  <w:style w:type="character" w:customStyle="1" w:styleId="Bodytext10">
    <w:name w:val="Body text (10)_"/>
    <w:link w:val="Bodytext100"/>
    <w:rsid w:val="00192B01"/>
    <w:rPr>
      <w:shd w:val="clear" w:color="auto" w:fill="FFFFFF"/>
    </w:rPr>
  </w:style>
  <w:style w:type="paragraph" w:customStyle="1" w:styleId="Bodytext100">
    <w:name w:val="Body text (10)"/>
    <w:basedOn w:val="Normal"/>
    <w:link w:val="Bodytext10"/>
    <w:rsid w:val="00192B01"/>
    <w:pPr>
      <w:widowControl w:val="0"/>
      <w:shd w:val="clear" w:color="auto" w:fill="FFFFFF"/>
      <w:suppressAutoHyphens w:val="0"/>
      <w:spacing w:line="266" w:lineRule="exact"/>
    </w:pPr>
    <w:rPr>
      <w:rFonts w:asciiTheme="minorHAnsi" w:eastAsiaTheme="minorHAnsi" w:hAnsiTheme="minorHAnsi" w:cstheme="minorBidi"/>
      <w:sz w:val="22"/>
      <w:szCs w:val="22"/>
      <w:lang w:eastAsia="en-US"/>
    </w:rPr>
  </w:style>
  <w:style w:type="paragraph" w:customStyle="1" w:styleId="xl78">
    <w:name w:val="xl78"/>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79">
    <w:name w:val="xl79"/>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lang w:eastAsia="bg-BG"/>
    </w:rPr>
  </w:style>
  <w:style w:type="paragraph" w:customStyle="1" w:styleId="xl80">
    <w:name w:val="xl80"/>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81">
    <w:name w:val="xl81"/>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lang w:eastAsia="bg-BG"/>
    </w:rPr>
  </w:style>
  <w:style w:type="paragraph" w:customStyle="1" w:styleId="xl82">
    <w:name w:val="xl82"/>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83">
    <w:name w:val="xl83"/>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lang w:eastAsia="bg-BG"/>
    </w:rPr>
  </w:style>
  <w:style w:type="paragraph" w:customStyle="1" w:styleId="xl84">
    <w:name w:val="xl84"/>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b/>
      <w:bCs/>
      <w:lang w:eastAsia="bg-BG"/>
    </w:rPr>
  </w:style>
  <w:style w:type="paragraph" w:customStyle="1" w:styleId="xl85">
    <w:name w:val="xl85"/>
    <w:basedOn w:val="Normal"/>
    <w:rsid w:val="00192B0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line="240" w:lineRule="auto"/>
      <w:jc w:val="center"/>
      <w:textAlignment w:val="center"/>
    </w:pPr>
    <w:rPr>
      <w:lang w:eastAsia="bg-BG"/>
    </w:rPr>
  </w:style>
  <w:style w:type="paragraph" w:customStyle="1" w:styleId="xl86">
    <w:name w:val="xl86"/>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87">
    <w:name w:val="xl87"/>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88">
    <w:name w:val="xl88"/>
    <w:basedOn w:val="Normal"/>
    <w:rsid w:val="00192B01"/>
    <w:pPr>
      <w:suppressAutoHyphens w:val="0"/>
      <w:spacing w:before="100" w:beforeAutospacing="1" w:after="100" w:afterAutospacing="1" w:line="240" w:lineRule="auto"/>
      <w:textAlignment w:val="center"/>
    </w:pPr>
    <w:rPr>
      <w:lang w:eastAsia="bg-BG"/>
    </w:rPr>
  </w:style>
  <w:style w:type="paragraph" w:customStyle="1" w:styleId="xl89">
    <w:name w:val="xl89"/>
    <w:basedOn w:val="Normal"/>
    <w:rsid w:val="00192B01"/>
    <w:pPr>
      <w:suppressAutoHyphens w:val="0"/>
      <w:spacing w:before="100" w:beforeAutospacing="1" w:after="100" w:afterAutospacing="1" w:line="240" w:lineRule="auto"/>
      <w:textAlignment w:val="center"/>
    </w:pPr>
    <w:rPr>
      <w:lang w:eastAsia="bg-BG"/>
    </w:rPr>
  </w:style>
  <w:style w:type="paragraph" w:customStyle="1" w:styleId="xl90">
    <w:name w:val="xl90"/>
    <w:basedOn w:val="Normal"/>
    <w:rsid w:val="00192B01"/>
    <w:pPr>
      <w:suppressAutoHyphens w:val="0"/>
      <w:spacing w:before="100" w:beforeAutospacing="1" w:after="100" w:afterAutospacing="1" w:line="240" w:lineRule="auto"/>
      <w:jc w:val="center"/>
      <w:textAlignment w:val="center"/>
    </w:pPr>
    <w:rPr>
      <w:lang w:eastAsia="bg-BG"/>
    </w:rPr>
  </w:style>
  <w:style w:type="paragraph" w:customStyle="1" w:styleId="xl91">
    <w:name w:val="xl91"/>
    <w:basedOn w:val="Normal"/>
    <w:rsid w:val="00192B01"/>
    <w:pPr>
      <w:suppressAutoHyphens w:val="0"/>
      <w:spacing w:before="100" w:beforeAutospacing="1" w:after="100" w:afterAutospacing="1" w:line="240" w:lineRule="auto"/>
      <w:jc w:val="center"/>
      <w:textAlignment w:val="center"/>
    </w:pPr>
    <w:rPr>
      <w:lang w:eastAsia="bg-BG"/>
    </w:rPr>
  </w:style>
  <w:style w:type="paragraph" w:customStyle="1" w:styleId="xl92">
    <w:name w:val="xl92"/>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textAlignment w:val="center"/>
    </w:pPr>
    <w:rPr>
      <w:lang w:eastAsia="bg-BG"/>
    </w:rPr>
  </w:style>
  <w:style w:type="paragraph" w:customStyle="1" w:styleId="xl93">
    <w:name w:val="xl93"/>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textAlignment w:val="center"/>
    </w:pPr>
    <w:rPr>
      <w:lang w:eastAsia="bg-BG"/>
    </w:rPr>
  </w:style>
  <w:style w:type="paragraph" w:customStyle="1" w:styleId="xl94">
    <w:name w:val="xl94"/>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textAlignment w:val="center"/>
    </w:pPr>
    <w:rPr>
      <w:lang w:eastAsia="bg-BG"/>
    </w:rPr>
  </w:style>
  <w:style w:type="paragraph" w:customStyle="1" w:styleId="xl95">
    <w:name w:val="xl95"/>
    <w:basedOn w:val="Normal"/>
    <w:rsid w:val="00192B01"/>
    <w:pPr>
      <w:suppressAutoHyphens w:val="0"/>
      <w:spacing w:before="100" w:beforeAutospacing="1" w:after="100" w:afterAutospacing="1" w:line="240" w:lineRule="auto"/>
      <w:textAlignment w:val="center"/>
    </w:pPr>
    <w:rPr>
      <w:lang w:eastAsia="bg-BG"/>
    </w:rPr>
  </w:style>
  <w:style w:type="paragraph" w:customStyle="1" w:styleId="xl96">
    <w:name w:val="xl96"/>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lang w:eastAsia="bg-BG"/>
    </w:rPr>
  </w:style>
  <w:style w:type="paragraph" w:customStyle="1" w:styleId="xl97">
    <w:name w:val="xl97"/>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98">
    <w:name w:val="xl98"/>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99">
    <w:name w:val="xl99"/>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100">
    <w:name w:val="xl100"/>
    <w:basedOn w:val="Normal"/>
    <w:rsid w:val="00192B0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line="240" w:lineRule="auto"/>
      <w:jc w:val="center"/>
      <w:textAlignment w:val="center"/>
    </w:pPr>
    <w:rPr>
      <w:lang w:eastAsia="bg-BG"/>
    </w:rPr>
  </w:style>
  <w:style w:type="paragraph" w:customStyle="1" w:styleId="xl101">
    <w:name w:val="xl101"/>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b/>
      <w:bCs/>
      <w:lang w:eastAsia="bg-BG"/>
    </w:rPr>
  </w:style>
  <w:style w:type="paragraph" w:customStyle="1" w:styleId="xl102">
    <w:name w:val="xl102"/>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b/>
      <w:bCs/>
      <w:lang w:eastAsia="bg-BG"/>
    </w:rPr>
  </w:style>
  <w:style w:type="paragraph" w:customStyle="1" w:styleId="xl103">
    <w:name w:val="xl103"/>
    <w:basedOn w:val="Normal"/>
    <w:rsid w:val="00192B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b/>
      <w:bCs/>
      <w:lang w:eastAsia="bg-BG"/>
    </w:rPr>
  </w:style>
  <w:style w:type="paragraph" w:customStyle="1" w:styleId="xl104">
    <w:name w:val="xl104"/>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b/>
      <w:bCs/>
      <w:lang w:eastAsia="bg-BG"/>
    </w:rPr>
  </w:style>
  <w:style w:type="paragraph" w:customStyle="1" w:styleId="xl105">
    <w:name w:val="xl105"/>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06">
    <w:name w:val="xl106"/>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07">
    <w:name w:val="xl107"/>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b/>
      <w:bCs/>
      <w:lang w:eastAsia="bg-BG"/>
    </w:rPr>
  </w:style>
  <w:style w:type="paragraph" w:customStyle="1" w:styleId="xl108">
    <w:name w:val="xl108"/>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09">
    <w:name w:val="xl109"/>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lang w:eastAsia="bg-BG"/>
    </w:rPr>
  </w:style>
  <w:style w:type="paragraph" w:customStyle="1" w:styleId="xl110">
    <w:name w:val="xl110"/>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color w:val="000000"/>
      <w:lang w:eastAsia="bg-BG"/>
    </w:rPr>
  </w:style>
  <w:style w:type="paragraph" w:customStyle="1" w:styleId="xl111">
    <w:name w:val="xl111"/>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b/>
      <w:bCs/>
      <w:u w:val="single"/>
      <w:lang w:eastAsia="bg-BG"/>
    </w:rPr>
  </w:style>
  <w:style w:type="paragraph" w:customStyle="1" w:styleId="xl112">
    <w:name w:val="xl112"/>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u w:val="single"/>
      <w:lang w:eastAsia="bg-BG"/>
    </w:rPr>
  </w:style>
  <w:style w:type="paragraph" w:customStyle="1" w:styleId="xl113">
    <w:name w:val="xl113"/>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lang w:eastAsia="bg-BG"/>
    </w:rPr>
  </w:style>
  <w:style w:type="paragraph" w:customStyle="1" w:styleId="xl114">
    <w:name w:val="xl114"/>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lang w:eastAsia="bg-BG"/>
    </w:rPr>
  </w:style>
  <w:style w:type="paragraph" w:customStyle="1" w:styleId="xl115">
    <w:name w:val="xl115"/>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b/>
      <w:bCs/>
      <w:lang w:eastAsia="bg-BG"/>
    </w:rPr>
  </w:style>
  <w:style w:type="paragraph" w:customStyle="1" w:styleId="xl116">
    <w:name w:val="xl116"/>
    <w:basedOn w:val="Normal"/>
    <w:rsid w:val="00192B01"/>
    <w:pPr>
      <w:pBdr>
        <w:top w:val="single" w:sz="4" w:space="0" w:color="auto"/>
        <w:left w:val="single" w:sz="4" w:space="0" w:color="auto"/>
        <w:bottom w:val="single" w:sz="4" w:space="0" w:color="auto"/>
      </w:pBdr>
      <w:shd w:val="clear" w:color="000000" w:fill="C0C0C0"/>
      <w:suppressAutoHyphens w:val="0"/>
      <w:spacing w:before="100" w:beforeAutospacing="1" w:after="100" w:afterAutospacing="1" w:line="240" w:lineRule="auto"/>
      <w:textAlignment w:val="center"/>
    </w:pPr>
    <w:rPr>
      <w:b/>
      <w:bCs/>
      <w:lang w:eastAsia="bg-BG"/>
    </w:rPr>
  </w:style>
  <w:style w:type="paragraph" w:customStyle="1" w:styleId="xl117">
    <w:name w:val="xl117"/>
    <w:basedOn w:val="Normal"/>
    <w:rsid w:val="00192B01"/>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textAlignment w:val="center"/>
    </w:pPr>
    <w:rPr>
      <w:b/>
      <w:bCs/>
      <w:lang w:eastAsia="bg-BG"/>
    </w:rPr>
  </w:style>
  <w:style w:type="character" w:customStyle="1" w:styleId="Bodytext211ptSmallCaps">
    <w:name w:val="Body text (2) + 11 pt;Small Caps"/>
    <w:rsid w:val="00192B0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bg-BG" w:eastAsia="bg-BG" w:bidi="bg-BG"/>
    </w:rPr>
  </w:style>
  <w:style w:type="character" w:customStyle="1" w:styleId="Heading80">
    <w:name w:val="Heading #8_"/>
    <w:link w:val="Heading81"/>
    <w:rsid w:val="00192B01"/>
    <w:rPr>
      <w:b/>
      <w:bCs/>
      <w:sz w:val="28"/>
      <w:szCs w:val="28"/>
      <w:shd w:val="clear" w:color="auto" w:fill="FFFFFF"/>
    </w:rPr>
  </w:style>
  <w:style w:type="character" w:customStyle="1" w:styleId="Bodytext24">
    <w:name w:val="Body text (24)_"/>
    <w:link w:val="Bodytext240"/>
    <w:rsid w:val="00192B01"/>
    <w:rPr>
      <w:b/>
      <w:bCs/>
      <w:sz w:val="28"/>
      <w:szCs w:val="28"/>
      <w:shd w:val="clear" w:color="auto" w:fill="FFFFFF"/>
    </w:rPr>
  </w:style>
  <w:style w:type="paragraph" w:customStyle="1" w:styleId="Heading81">
    <w:name w:val="Heading #8"/>
    <w:basedOn w:val="Normal"/>
    <w:link w:val="Heading80"/>
    <w:rsid w:val="00192B01"/>
    <w:pPr>
      <w:widowControl w:val="0"/>
      <w:shd w:val="clear" w:color="auto" w:fill="FFFFFF"/>
      <w:suppressAutoHyphens w:val="0"/>
      <w:spacing w:before="680" w:line="310" w:lineRule="exact"/>
      <w:ind w:hanging="380"/>
      <w:jc w:val="both"/>
      <w:outlineLvl w:val="7"/>
    </w:pPr>
    <w:rPr>
      <w:rFonts w:asciiTheme="minorHAnsi" w:eastAsiaTheme="minorHAnsi" w:hAnsiTheme="minorHAnsi" w:cstheme="minorBidi"/>
      <w:b/>
      <w:bCs/>
      <w:sz w:val="28"/>
      <w:szCs w:val="28"/>
      <w:lang w:eastAsia="en-US"/>
    </w:rPr>
  </w:style>
  <w:style w:type="paragraph" w:customStyle="1" w:styleId="Bodytext240">
    <w:name w:val="Body text (24)"/>
    <w:basedOn w:val="Normal"/>
    <w:link w:val="Bodytext24"/>
    <w:rsid w:val="00192B01"/>
    <w:pPr>
      <w:widowControl w:val="0"/>
      <w:shd w:val="clear" w:color="auto" w:fill="FFFFFF"/>
      <w:suppressAutoHyphens w:val="0"/>
      <w:spacing w:line="371" w:lineRule="exact"/>
    </w:pPr>
    <w:rPr>
      <w:rFonts w:asciiTheme="minorHAnsi" w:eastAsiaTheme="minorHAnsi" w:hAnsiTheme="minorHAnsi" w:cstheme="minorBidi"/>
      <w:b/>
      <w:bCs/>
      <w:sz w:val="28"/>
      <w:szCs w:val="28"/>
      <w:lang w:eastAsia="en-US"/>
    </w:rPr>
  </w:style>
  <w:style w:type="character" w:customStyle="1" w:styleId="Heading14">
    <w:name w:val="Heading #14_"/>
    <w:link w:val="Heading140"/>
    <w:rsid w:val="00192B01"/>
    <w:rPr>
      <w:b/>
      <w:bCs/>
      <w:sz w:val="28"/>
      <w:szCs w:val="28"/>
      <w:shd w:val="clear" w:color="auto" w:fill="FFFFFF"/>
    </w:rPr>
  </w:style>
  <w:style w:type="paragraph" w:customStyle="1" w:styleId="Heading140">
    <w:name w:val="Heading #14"/>
    <w:basedOn w:val="Normal"/>
    <w:link w:val="Heading14"/>
    <w:rsid w:val="00192B01"/>
    <w:pPr>
      <w:widowControl w:val="0"/>
      <w:shd w:val="clear" w:color="auto" w:fill="FFFFFF"/>
      <w:suppressAutoHyphens w:val="0"/>
      <w:spacing w:after="420" w:line="310" w:lineRule="exact"/>
      <w:ind w:hanging="500"/>
    </w:pPr>
    <w:rPr>
      <w:rFonts w:asciiTheme="minorHAnsi" w:eastAsiaTheme="minorHAnsi" w:hAnsiTheme="minorHAnsi" w:cstheme="minorBidi"/>
      <w:b/>
      <w:bCs/>
      <w:sz w:val="28"/>
      <w:szCs w:val="28"/>
      <w:lang w:eastAsia="en-US"/>
    </w:rPr>
  </w:style>
  <w:style w:type="character" w:customStyle="1" w:styleId="Bodytext30">
    <w:name w:val="Body text (3)_"/>
    <w:link w:val="Bodytext31"/>
    <w:rsid w:val="00192B01"/>
    <w:rPr>
      <w:b/>
      <w:bCs/>
      <w:shd w:val="clear" w:color="auto" w:fill="FFFFFF"/>
    </w:rPr>
  </w:style>
  <w:style w:type="paragraph" w:customStyle="1" w:styleId="Bodytext31">
    <w:name w:val="Body text (3)"/>
    <w:basedOn w:val="Normal"/>
    <w:link w:val="Bodytext30"/>
    <w:rsid w:val="00192B01"/>
    <w:pPr>
      <w:widowControl w:val="0"/>
      <w:shd w:val="clear" w:color="auto" w:fill="FFFFFF"/>
      <w:suppressAutoHyphens w:val="0"/>
      <w:spacing w:before="500" w:after="500" w:line="274" w:lineRule="exact"/>
      <w:jc w:val="both"/>
    </w:pPr>
    <w:rPr>
      <w:rFonts w:asciiTheme="minorHAnsi" w:eastAsiaTheme="minorHAnsi" w:hAnsiTheme="minorHAnsi" w:cstheme="minorBidi"/>
      <w:b/>
      <w:bCs/>
      <w:sz w:val="22"/>
      <w:szCs w:val="22"/>
      <w:lang w:eastAsia="en-US"/>
    </w:rPr>
  </w:style>
  <w:style w:type="character" w:customStyle="1" w:styleId="Heading11">
    <w:name w:val="Heading #1_"/>
    <w:link w:val="Heading12"/>
    <w:rsid w:val="00192B01"/>
    <w:rPr>
      <w:b/>
      <w:bCs/>
      <w:shd w:val="clear" w:color="auto" w:fill="FFFFFF"/>
    </w:rPr>
  </w:style>
  <w:style w:type="character" w:customStyle="1" w:styleId="Bodytext40">
    <w:name w:val="Body text (4)_"/>
    <w:rsid w:val="00192B01"/>
    <w:rPr>
      <w:rFonts w:ascii="Times New Roman" w:eastAsia="Times New Roman" w:hAnsi="Times New Roman" w:cs="Times New Roman"/>
      <w:b/>
      <w:bCs/>
      <w:i/>
      <w:iCs/>
      <w:shd w:val="clear" w:color="auto" w:fill="FFFFFF"/>
    </w:rPr>
  </w:style>
  <w:style w:type="character" w:customStyle="1" w:styleId="Bodytext50">
    <w:name w:val="Body text (5)_"/>
    <w:rsid w:val="00192B01"/>
    <w:rPr>
      <w:rFonts w:ascii="Times New Roman" w:eastAsia="Times New Roman" w:hAnsi="Times New Roman" w:cs="Times New Roman"/>
      <w:i/>
      <w:iCs/>
      <w:shd w:val="clear" w:color="auto" w:fill="FFFFFF"/>
    </w:rPr>
  </w:style>
  <w:style w:type="paragraph" w:customStyle="1" w:styleId="Heading12">
    <w:name w:val="Heading #1"/>
    <w:basedOn w:val="Normal"/>
    <w:link w:val="Heading11"/>
    <w:rsid w:val="00192B01"/>
    <w:pPr>
      <w:widowControl w:val="0"/>
      <w:shd w:val="clear" w:color="auto" w:fill="FFFFFF"/>
      <w:suppressAutoHyphens w:val="0"/>
      <w:spacing w:after="500" w:line="312" w:lineRule="exact"/>
      <w:jc w:val="both"/>
      <w:outlineLvl w:val="0"/>
    </w:pPr>
    <w:rPr>
      <w:rFonts w:asciiTheme="minorHAnsi" w:eastAsiaTheme="minorHAnsi" w:hAnsiTheme="minorHAnsi" w:cstheme="minorBidi"/>
      <w:b/>
      <w:bCs/>
      <w:sz w:val="22"/>
      <w:szCs w:val="22"/>
      <w:lang w:eastAsia="en-US"/>
    </w:rPr>
  </w:style>
  <w:style w:type="character" w:customStyle="1" w:styleId="TablecaptionBold">
    <w:name w:val="Table caption + Bold"/>
    <w:rsid w:val="00192B01"/>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Tablecaption">
    <w:name w:val="Table caption"/>
    <w:rsid w:val="00192B0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Bodytext54ptNotItalic">
    <w:name w:val="Body text (5) + 4 pt;Not Italic"/>
    <w:rsid w:val="00192B01"/>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bg-BG" w:eastAsia="bg-BG" w:bidi="bg-BG"/>
    </w:rPr>
  </w:style>
  <w:style w:type="character" w:customStyle="1" w:styleId="Bodytext5Bold">
    <w:name w:val="Body text (5) + Bold"/>
    <w:rsid w:val="00192B0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paragraph" w:customStyle="1" w:styleId="msonormal0">
    <w:name w:val="msonormal"/>
    <w:basedOn w:val="Normal"/>
    <w:rsid w:val="00192B01"/>
    <w:pPr>
      <w:suppressAutoHyphens w:val="0"/>
      <w:spacing w:before="100" w:beforeAutospacing="1" w:after="100" w:afterAutospacing="1" w:line="240" w:lineRule="auto"/>
    </w:pPr>
    <w:rPr>
      <w:lang w:eastAsia="bg-BG"/>
    </w:rPr>
  </w:style>
  <w:style w:type="paragraph" w:customStyle="1" w:styleId="font5">
    <w:name w:val="font5"/>
    <w:basedOn w:val="Normal"/>
    <w:rsid w:val="00192B01"/>
    <w:pPr>
      <w:suppressAutoHyphens w:val="0"/>
      <w:spacing w:before="100" w:beforeAutospacing="1" w:after="100" w:afterAutospacing="1" w:line="240" w:lineRule="auto"/>
    </w:pPr>
    <w:rPr>
      <w:lang w:eastAsia="bg-BG"/>
    </w:rPr>
  </w:style>
  <w:style w:type="paragraph" w:customStyle="1" w:styleId="font6">
    <w:name w:val="font6"/>
    <w:basedOn w:val="Normal"/>
    <w:rsid w:val="00192B01"/>
    <w:pPr>
      <w:suppressAutoHyphens w:val="0"/>
      <w:spacing w:before="100" w:beforeAutospacing="1" w:after="100" w:afterAutospacing="1" w:line="240" w:lineRule="auto"/>
    </w:pPr>
    <w:rPr>
      <w:b/>
      <w:bCs/>
      <w:lang w:eastAsia="bg-BG"/>
    </w:rPr>
  </w:style>
  <w:style w:type="paragraph" w:customStyle="1" w:styleId="font7">
    <w:name w:val="font7"/>
    <w:basedOn w:val="Normal"/>
    <w:rsid w:val="00192B01"/>
    <w:pPr>
      <w:suppressAutoHyphens w:val="0"/>
      <w:spacing w:before="100" w:beforeAutospacing="1" w:after="100" w:afterAutospacing="1" w:line="240" w:lineRule="auto"/>
    </w:pPr>
    <w:rPr>
      <w:color w:val="000000"/>
      <w:lang w:eastAsia="bg-BG"/>
    </w:rPr>
  </w:style>
  <w:style w:type="paragraph" w:customStyle="1" w:styleId="font8">
    <w:name w:val="font8"/>
    <w:basedOn w:val="Normal"/>
    <w:rsid w:val="00192B01"/>
    <w:pPr>
      <w:suppressAutoHyphens w:val="0"/>
      <w:spacing w:before="100" w:beforeAutospacing="1" w:after="100" w:afterAutospacing="1" w:line="240" w:lineRule="auto"/>
    </w:pPr>
    <w:rPr>
      <w:color w:val="FFFF00"/>
      <w:lang w:eastAsia="bg-BG"/>
    </w:rPr>
  </w:style>
  <w:style w:type="paragraph" w:customStyle="1" w:styleId="font9">
    <w:name w:val="font9"/>
    <w:basedOn w:val="Normal"/>
    <w:rsid w:val="00192B01"/>
    <w:pPr>
      <w:suppressAutoHyphens w:val="0"/>
      <w:spacing w:before="100" w:beforeAutospacing="1" w:after="100" w:afterAutospacing="1" w:line="240" w:lineRule="auto"/>
    </w:pPr>
    <w:rPr>
      <w:lang w:eastAsia="bg-BG"/>
    </w:rPr>
  </w:style>
  <w:style w:type="paragraph" w:customStyle="1" w:styleId="xl118">
    <w:name w:val="xl118"/>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color w:val="000000"/>
      <w:lang w:eastAsia="bg-BG"/>
    </w:rPr>
  </w:style>
  <w:style w:type="paragraph" w:customStyle="1" w:styleId="xl119">
    <w:name w:val="xl119"/>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120">
    <w:name w:val="xl120"/>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color w:val="000000"/>
      <w:lang w:eastAsia="bg-BG"/>
    </w:rPr>
  </w:style>
  <w:style w:type="paragraph" w:customStyle="1" w:styleId="xl121">
    <w:name w:val="xl121"/>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color w:val="000000"/>
      <w:lang w:eastAsia="bg-BG"/>
    </w:rPr>
  </w:style>
  <w:style w:type="paragraph" w:customStyle="1" w:styleId="xl122">
    <w:name w:val="xl122"/>
    <w:basedOn w:val="Normal"/>
    <w:rsid w:val="00192B0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textAlignment w:val="center"/>
    </w:pPr>
    <w:rPr>
      <w:b/>
      <w:bCs/>
      <w:lang w:eastAsia="bg-BG"/>
    </w:rPr>
  </w:style>
  <w:style w:type="paragraph" w:customStyle="1" w:styleId="xl123">
    <w:name w:val="xl123"/>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24">
    <w:name w:val="xl124"/>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right"/>
      <w:textAlignment w:val="center"/>
    </w:pPr>
    <w:rPr>
      <w:b/>
      <w:bCs/>
      <w:lang w:eastAsia="bg-BG"/>
    </w:rPr>
  </w:style>
  <w:style w:type="paragraph" w:customStyle="1" w:styleId="xl125">
    <w:name w:val="xl125"/>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126">
    <w:name w:val="xl126"/>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lang w:eastAsia="bg-BG"/>
    </w:rPr>
  </w:style>
  <w:style w:type="paragraph" w:customStyle="1" w:styleId="xl127">
    <w:name w:val="xl127"/>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lang w:eastAsia="bg-BG"/>
    </w:rPr>
  </w:style>
  <w:style w:type="paragraph" w:customStyle="1" w:styleId="xl128">
    <w:name w:val="xl128"/>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lang w:eastAsia="bg-BG"/>
    </w:rPr>
  </w:style>
  <w:style w:type="paragraph" w:customStyle="1" w:styleId="xl129">
    <w:name w:val="xl129"/>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lang w:eastAsia="bg-BG"/>
    </w:rPr>
  </w:style>
  <w:style w:type="paragraph" w:customStyle="1" w:styleId="xl130">
    <w:name w:val="xl130"/>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lang w:eastAsia="bg-BG"/>
    </w:rPr>
  </w:style>
  <w:style w:type="paragraph" w:customStyle="1" w:styleId="xl131">
    <w:name w:val="xl131"/>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b/>
      <w:bCs/>
      <w:color w:val="000000"/>
      <w:lang w:eastAsia="bg-BG"/>
    </w:rPr>
  </w:style>
  <w:style w:type="paragraph" w:customStyle="1" w:styleId="xl132">
    <w:name w:val="xl132"/>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lang w:eastAsia="bg-BG"/>
    </w:rPr>
  </w:style>
  <w:style w:type="paragraph" w:customStyle="1" w:styleId="xl133">
    <w:name w:val="xl133"/>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134">
    <w:name w:val="xl134"/>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lang w:eastAsia="bg-BG"/>
    </w:rPr>
  </w:style>
  <w:style w:type="paragraph" w:customStyle="1" w:styleId="xl135">
    <w:name w:val="xl135"/>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lang w:eastAsia="bg-BG"/>
    </w:rPr>
  </w:style>
  <w:style w:type="paragraph" w:customStyle="1" w:styleId="xl136">
    <w:name w:val="xl136"/>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lang w:eastAsia="bg-BG"/>
    </w:rPr>
  </w:style>
  <w:style w:type="paragraph" w:customStyle="1" w:styleId="xl137">
    <w:name w:val="xl137"/>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lang w:eastAsia="bg-BG"/>
    </w:rPr>
  </w:style>
  <w:style w:type="paragraph" w:customStyle="1" w:styleId="xl138">
    <w:name w:val="xl138"/>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lang w:eastAsia="bg-BG"/>
    </w:rPr>
  </w:style>
  <w:style w:type="paragraph" w:customStyle="1" w:styleId="xl139">
    <w:name w:val="xl139"/>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lang w:eastAsia="bg-BG"/>
    </w:rPr>
  </w:style>
  <w:style w:type="paragraph" w:customStyle="1" w:styleId="xl140">
    <w:name w:val="xl140"/>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lang w:eastAsia="bg-BG"/>
    </w:rPr>
  </w:style>
  <w:style w:type="paragraph" w:customStyle="1" w:styleId="xl141">
    <w:name w:val="xl141"/>
    <w:basedOn w:val="Normal"/>
    <w:rsid w:val="00192B01"/>
    <w:pPr>
      <w:suppressAutoHyphens w:val="0"/>
      <w:spacing w:before="100" w:beforeAutospacing="1" w:after="100" w:afterAutospacing="1" w:line="240" w:lineRule="auto"/>
    </w:pPr>
    <w:rPr>
      <w:lang w:eastAsia="bg-BG"/>
    </w:rPr>
  </w:style>
  <w:style w:type="paragraph" w:customStyle="1" w:styleId="xl142">
    <w:name w:val="xl142"/>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color w:val="000000"/>
      <w:lang w:eastAsia="bg-BG"/>
    </w:rPr>
  </w:style>
  <w:style w:type="paragraph" w:customStyle="1" w:styleId="xl143">
    <w:name w:val="xl143"/>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lang w:eastAsia="bg-BG"/>
    </w:rPr>
  </w:style>
  <w:style w:type="paragraph" w:customStyle="1" w:styleId="xl144">
    <w:name w:val="xl144"/>
    <w:basedOn w:val="Normal"/>
    <w:rsid w:val="00192B01"/>
    <w:pPr>
      <w:suppressAutoHyphens w:val="0"/>
      <w:spacing w:before="100" w:beforeAutospacing="1" w:after="100" w:afterAutospacing="1" w:line="240" w:lineRule="auto"/>
      <w:jc w:val="center"/>
      <w:textAlignment w:val="center"/>
    </w:pPr>
    <w:rPr>
      <w:lang w:eastAsia="bg-BG"/>
    </w:rPr>
  </w:style>
  <w:style w:type="paragraph" w:customStyle="1" w:styleId="xl145">
    <w:name w:val="xl145"/>
    <w:basedOn w:val="Normal"/>
    <w:rsid w:val="00192B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lang w:eastAsia="bg-BG"/>
    </w:rPr>
  </w:style>
  <w:style w:type="paragraph" w:customStyle="1" w:styleId="xl146">
    <w:name w:val="xl146"/>
    <w:basedOn w:val="Normal"/>
    <w:rsid w:val="00192B0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b/>
      <w:bCs/>
      <w:lang w:eastAsia="bg-BG"/>
    </w:rPr>
  </w:style>
  <w:style w:type="paragraph" w:customStyle="1" w:styleId="xl147">
    <w:name w:val="xl147"/>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lang w:eastAsia="bg-BG"/>
    </w:rPr>
  </w:style>
  <w:style w:type="paragraph" w:customStyle="1" w:styleId="xl148">
    <w:name w:val="xl148"/>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49">
    <w:name w:val="xl149"/>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b/>
      <w:bCs/>
      <w:lang w:eastAsia="bg-BG"/>
    </w:rPr>
  </w:style>
  <w:style w:type="paragraph" w:customStyle="1" w:styleId="xl150">
    <w:name w:val="xl150"/>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right"/>
    </w:pPr>
    <w:rPr>
      <w:b/>
      <w:bCs/>
      <w:lang w:eastAsia="bg-BG"/>
    </w:rPr>
  </w:style>
  <w:style w:type="paragraph" w:customStyle="1" w:styleId="xl151">
    <w:name w:val="xl151"/>
    <w:basedOn w:val="Normal"/>
    <w:rsid w:val="00192B0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lang w:eastAsia="bg-BG"/>
    </w:rPr>
  </w:style>
  <w:style w:type="paragraph" w:customStyle="1" w:styleId="xl152">
    <w:name w:val="xl152"/>
    <w:basedOn w:val="Normal"/>
    <w:rsid w:val="00192B01"/>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line="240" w:lineRule="auto"/>
      <w:jc w:val="center"/>
      <w:textAlignment w:val="center"/>
    </w:pPr>
    <w:rPr>
      <w:b/>
      <w:bCs/>
      <w:lang w:eastAsia="bg-BG"/>
    </w:rPr>
  </w:style>
  <w:style w:type="character" w:customStyle="1" w:styleId="inputvalue1">
    <w:name w:val="input_value1"/>
    <w:rsid w:val="00192B01"/>
    <w:rPr>
      <w:rFonts w:ascii="Courier New" w:hAnsi="Courier New" w:cs="Courier New" w:hint="default"/>
      <w:sz w:val="20"/>
      <w:szCs w:val="20"/>
    </w:rPr>
  </w:style>
  <w:style w:type="character" w:customStyle="1" w:styleId="FontStyle90">
    <w:name w:val="Font Style90"/>
    <w:uiPriority w:val="99"/>
    <w:rsid w:val="00192B01"/>
    <w:rPr>
      <w:rFonts w:ascii="Times New Roman" w:hAnsi="Times New Roman" w:cs="Times New Roman"/>
      <w:sz w:val="24"/>
      <w:szCs w:val="24"/>
    </w:rPr>
  </w:style>
  <w:style w:type="paragraph" w:customStyle="1" w:styleId="Style22">
    <w:name w:val="Style22"/>
    <w:basedOn w:val="Normal"/>
    <w:uiPriority w:val="99"/>
    <w:rsid w:val="00192B01"/>
    <w:pPr>
      <w:widowControl w:val="0"/>
      <w:suppressAutoHyphens w:val="0"/>
      <w:autoSpaceDE w:val="0"/>
      <w:autoSpaceDN w:val="0"/>
      <w:adjustRightInd w:val="0"/>
      <w:spacing w:line="295" w:lineRule="exact"/>
      <w:ind w:hanging="713"/>
    </w:pPr>
    <w:rPr>
      <w:rFonts w:ascii="Arial" w:hAnsi="Arial" w:cs="Arial"/>
      <w:lang w:eastAsia="bg-BG"/>
    </w:rPr>
  </w:style>
  <w:style w:type="character" w:customStyle="1" w:styleId="FontStyle31">
    <w:name w:val="Font Style31"/>
    <w:rsid w:val="00192B01"/>
    <w:rPr>
      <w:rFonts w:ascii="Times New Roman" w:hAnsi="Times New Roman" w:cs="Times New Roman" w:hint="default"/>
      <w:sz w:val="22"/>
      <w:szCs w:val="22"/>
    </w:rPr>
  </w:style>
  <w:style w:type="character" w:customStyle="1" w:styleId="Headerorfooter">
    <w:name w:val="Header or footer_"/>
    <w:link w:val="Headerorfooter1"/>
    <w:uiPriority w:val="99"/>
    <w:locked/>
    <w:rsid w:val="00192B01"/>
    <w:rPr>
      <w:sz w:val="16"/>
      <w:szCs w:val="16"/>
      <w:shd w:val="clear" w:color="auto" w:fill="FFFFFF"/>
    </w:rPr>
  </w:style>
  <w:style w:type="character" w:customStyle="1" w:styleId="Headerorfooter0">
    <w:name w:val="Header or footer"/>
    <w:uiPriority w:val="99"/>
    <w:rsid w:val="00192B01"/>
  </w:style>
  <w:style w:type="paragraph" w:customStyle="1" w:styleId="Headerorfooter1">
    <w:name w:val="Header or footer1"/>
    <w:basedOn w:val="Normal"/>
    <w:link w:val="Headerorfooter"/>
    <w:uiPriority w:val="99"/>
    <w:rsid w:val="00192B01"/>
    <w:pPr>
      <w:widowControl w:val="0"/>
      <w:shd w:val="clear" w:color="auto" w:fill="FFFFFF"/>
      <w:suppressAutoHyphens w:val="0"/>
      <w:spacing w:line="240" w:lineRule="atLeast"/>
    </w:pPr>
    <w:rPr>
      <w:rFonts w:asciiTheme="minorHAnsi" w:eastAsiaTheme="minorHAnsi" w:hAnsiTheme="minorHAnsi" w:cstheme="minorBidi"/>
      <w:sz w:val="16"/>
      <w:szCs w:val="16"/>
      <w:lang w:eastAsia="en-US"/>
    </w:rPr>
  </w:style>
  <w:style w:type="paragraph" w:customStyle="1" w:styleId="NoSpacing2">
    <w:name w:val="No Spacing2"/>
    <w:qFormat/>
    <w:rsid w:val="00D22F18"/>
    <w:pPr>
      <w:spacing w:after="0" w:line="240" w:lineRule="auto"/>
    </w:pPr>
    <w:rPr>
      <w:rFonts w:ascii="Courier New" w:eastAsia="Calibri" w:hAnsi="Courier New" w:cs="Times New Roman"/>
      <w:sz w:val="20"/>
    </w:rPr>
  </w:style>
  <w:style w:type="character" w:customStyle="1" w:styleId="FontStyle122">
    <w:name w:val="Font Style122"/>
    <w:rsid w:val="00D22F18"/>
    <w:rPr>
      <w:rFonts w:ascii="Times New Roman" w:hAnsi="Times New Roman" w:cs="Times New Roman"/>
      <w:sz w:val="20"/>
      <w:szCs w:val="20"/>
    </w:rPr>
  </w:style>
  <w:style w:type="character" w:customStyle="1" w:styleId="FontStyle124">
    <w:name w:val="Font Style124"/>
    <w:rsid w:val="00D22F18"/>
    <w:rPr>
      <w:rFonts w:ascii="Times New Roman" w:hAnsi="Times New Roman" w:cs="Times New Roman"/>
      <w:i/>
      <w:iCs/>
      <w:sz w:val="20"/>
      <w:szCs w:val="20"/>
    </w:rPr>
  </w:style>
  <w:style w:type="paragraph" w:customStyle="1" w:styleId="Style87">
    <w:name w:val="Style87"/>
    <w:basedOn w:val="Normal"/>
    <w:rsid w:val="00D22F18"/>
    <w:pPr>
      <w:widowControl w:val="0"/>
      <w:suppressAutoHyphens w:val="0"/>
      <w:autoSpaceDE w:val="0"/>
      <w:autoSpaceDN w:val="0"/>
      <w:adjustRightInd w:val="0"/>
      <w:spacing w:line="277" w:lineRule="exact"/>
      <w:jc w:val="both"/>
    </w:pPr>
    <w:rPr>
      <w:lang w:eastAsia="bg-BG"/>
    </w:rPr>
  </w:style>
  <w:style w:type="character" w:styleId="PageNumber">
    <w:name w:val="page number"/>
    <w:basedOn w:val="DefaultParagraphFont"/>
    <w:rsid w:val="00282F74"/>
  </w:style>
  <w:style w:type="paragraph" w:customStyle="1" w:styleId="Paragraphtext">
    <w:name w:val="Paragraph text"/>
    <w:basedOn w:val="Normal"/>
    <w:rsid w:val="00282F74"/>
    <w:pPr>
      <w:spacing w:before="120" w:after="120" w:line="240" w:lineRule="auto"/>
      <w:jc w:val="both"/>
    </w:pPr>
    <w:rPr>
      <w:rFonts w:ascii="Arial" w:hAnsi="Arial"/>
      <w:spacing w:val="-2"/>
      <w:sz w:val="22"/>
      <w:szCs w:val="20"/>
      <w:lang w:val="en-GB" w:eastAsia="en-US"/>
    </w:rPr>
  </w:style>
  <w:style w:type="paragraph" w:customStyle="1" w:styleId="Heading20">
    <w:name w:val="Heading2"/>
    <w:basedOn w:val="Paragraphtext"/>
    <w:autoRedefine/>
    <w:rsid w:val="00282F74"/>
    <w:pPr>
      <w:numPr>
        <w:ilvl w:val="1"/>
        <w:numId w:val="14"/>
      </w:numPr>
      <w:tabs>
        <w:tab w:val="clear" w:pos="1575"/>
        <w:tab w:val="num" w:pos="567"/>
      </w:tabs>
      <w:spacing w:before="240" w:after="0"/>
      <w:ind w:left="567" w:hanging="573"/>
    </w:pPr>
    <w:rPr>
      <w:rFonts w:cs="Arial"/>
      <w:b/>
      <w:sz w:val="24"/>
      <w:lang w:val="bg-BG"/>
    </w:rPr>
  </w:style>
  <w:style w:type="paragraph" w:customStyle="1" w:styleId="Heading30">
    <w:name w:val="Heading3"/>
    <w:basedOn w:val="Heading3"/>
    <w:autoRedefine/>
    <w:rsid w:val="00282F74"/>
    <w:pPr>
      <w:numPr>
        <w:numId w:val="14"/>
      </w:numPr>
      <w:tabs>
        <w:tab w:val="clear" w:pos="2295"/>
        <w:tab w:val="left" w:pos="709"/>
      </w:tabs>
      <w:suppressAutoHyphens w:val="0"/>
      <w:spacing w:after="0" w:line="240" w:lineRule="auto"/>
      <w:ind w:left="709" w:hanging="709"/>
      <w:jc w:val="both"/>
    </w:pPr>
    <w:rPr>
      <w:rFonts w:cs="Times New Roman"/>
      <w:bCs w:val="0"/>
      <w:sz w:val="24"/>
      <w:szCs w:val="20"/>
      <w:lang w:val="x-none" w:eastAsia="x-none"/>
    </w:rPr>
  </w:style>
  <w:style w:type="paragraph" w:customStyle="1" w:styleId="Heading10">
    <w:name w:val="Heading1"/>
    <w:basedOn w:val="Heading1"/>
    <w:rsid w:val="00282F74"/>
    <w:pPr>
      <w:numPr>
        <w:numId w:val="14"/>
      </w:numPr>
      <w:suppressAutoHyphens w:val="0"/>
      <w:spacing w:before="0" w:after="240" w:line="240" w:lineRule="auto"/>
    </w:pPr>
    <w:rPr>
      <w:rFonts w:cs="Times New Roman"/>
      <w:bCs w:val="0"/>
      <w:kern w:val="28"/>
      <w:sz w:val="24"/>
      <w:szCs w:val="20"/>
      <w:lang w:val="en-GB" w:eastAsia="x-none"/>
    </w:rPr>
  </w:style>
  <w:style w:type="paragraph" w:styleId="TOC2">
    <w:name w:val="toc 2"/>
    <w:basedOn w:val="Normal"/>
    <w:next w:val="Normal"/>
    <w:autoRedefine/>
    <w:uiPriority w:val="39"/>
    <w:rsid w:val="00282F74"/>
    <w:pPr>
      <w:suppressAutoHyphens w:val="0"/>
      <w:spacing w:before="240" w:line="240" w:lineRule="auto"/>
    </w:pPr>
    <w:rPr>
      <w:b/>
      <w:sz w:val="20"/>
      <w:szCs w:val="20"/>
      <w:lang w:val="en-US" w:eastAsia="en-US"/>
    </w:rPr>
  </w:style>
  <w:style w:type="paragraph" w:customStyle="1" w:styleId="TitleSection">
    <w:name w:val="Title Section"/>
    <w:basedOn w:val="Heading1"/>
    <w:autoRedefine/>
    <w:rsid w:val="00282F74"/>
    <w:pPr>
      <w:keepLines/>
      <w:numPr>
        <w:numId w:val="0"/>
      </w:numPr>
      <w:tabs>
        <w:tab w:val="left" w:pos="567"/>
      </w:tabs>
      <w:suppressAutoHyphens w:val="0"/>
      <w:spacing w:after="240" w:line="240" w:lineRule="auto"/>
    </w:pPr>
    <w:rPr>
      <w:rFonts w:cs="Times New Roman"/>
      <w:bCs w:val="0"/>
      <w:caps/>
      <w:kern w:val="0"/>
      <w:sz w:val="40"/>
      <w:szCs w:val="28"/>
      <w:lang w:val="x-none" w:eastAsia="en-GB"/>
    </w:rPr>
  </w:style>
  <w:style w:type="paragraph" w:customStyle="1" w:styleId="CharCharCharCharCharChar2">
    <w:name w:val="Char Char Char Char Char Char Знак Знак"/>
    <w:basedOn w:val="Normal"/>
    <w:rsid w:val="00282F74"/>
    <w:pPr>
      <w:tabs>
        <w:tab w:val="left" w:pos="709"/>
      </w:tabs>
      <w:suppressAutoHyphens w:val="0"/>
      <w:spacing w:line="240" w:lineRule="auto"/>
    </w:pPr>
    <w:rPr>
      <w:rFonts w:ascii="Tahoma" w:hAnsi="Tahoma"/>
      <w:lang w:val="pl-PL" w:eastAsia="pl-PL"/>
    </w:rPr>
  </w:style>
  <w:style w:type="paragraph" w:customStyle="1" w:styleId="TableText">
    <w:name w:val="Table Text"/>
    <w:basedOn w:val="Normal"/>
    <w:autoRedefine/>
    <w:rsid w:val="00282F74"/>
    <w:pPr>
      <w:spacing w:line="240" w:lineRule="auto"/>
      <w:jc w:val="center"/>
    </w:pPr>
    <w:rPr>
      <w:bCs/>
      <w:caps/>
      <w:spacing w:val="1"/>
      <w:lang w:eastAsia="en-US"/>
    </w:rPr>
  </w:style>
  <w:style w:type="paragraph" w:customStyle="1" w:styleId="Tableheader">
    <w:name w:val="Table header"/>
    <w:basedOn w:val="Normal"/>
    <w:next w:val="TableText"/>
    <w:autoRedefine/>
    <w:rsid w:val="00282F74"/>
    <w:pPr>
      <w:suppressAutoHyphens w:val="0"/>
      <w:spacing w:line="240" w:lineRule="auto"/>
      <w:ind w:left="-120"/>
    </w:pPr>
    <w:rPr>
      <w:b/>
      <w:i/>
      <w:spacing w:val="-2"/>
      <w:lang w:eastAsia="bg-BG"/>
    </w:rPr>
  </w:style>
  <w:style w:type="paragraph" w:customStyle="1" w:styleId="Placeanddatebottom">
    <w:name w:val="Place and date bottom"/>
    <w:basedOn w:val="Normal"/>
    <w:rsid w:val="00282F74"/>
    <w:pPr>
      <w:tabs>
        <w:tab w:val="right" w:leader="dot" w:pos="8222"/>
      </w:tabs>
      <w:suppressAutoHyphens w:val="0"/>
      <w:spacing w:line="240" w:lineRule="auto"/>
    </w:pPr>
    <w:rPr>
      <w:rFonts w:ascii="Arial" w:hAnsi="Arial"/>
      <w:sz w:val="22"/>
      <w:lang w:val="de-DE" w:eastAsia="de-DE"/>
    </w:rPr>
  </w:style>
  <w:style w:type="paragraph" w:customStyle="1" w:styleId="CharCharCharCharCharChar3">
    <w:name w:val="Char Char Char Char Char Char Знак Знак"/>
    <w:basedOn w:val="Normal"/>
    <w:rsid w:val="00282F74"/>
    <w:pPr>
      <w:tabs>
        <w:tab w:val="left" w:pos="709"/>
      </w:tabs>
      <w:suppressAutoHyphens w:val="0"/>
      <w:spacing w:line="240" w:lineRule="auto"/>
    </w:pPr>
    <w:rPr>
      <w:rFonts w:ascii="Tahoma" w:hAnsi="Tahoma"/>
      <w:lang w:val="pl-PL" w:eastAsia="pl-PL"/>
    </w:rPr>
  </w:style>
  <w:style w:type="paragraph" w:styleId="TOC3">
    <w:name w:val="toc 3"/>
    <w:basedOn w:val="Normal"/>
    <w:next w:val="Normal"/>
    <w:autoRedefine/>
    <w:uiPriority w:val="39"/>
    <w:rsid w:val="00282F74"/>
    <w:pPr>
      <w:suppressAutoHyphens w:val="0"/>
      <w:spacing w:line="240" w:lineRule="auto"/>
      <w:ind w:left="400"/>
    </w:pPr>
    <w:rPr>
      <w:sz w:val="20"/>
      <w:szCs w:val="20"/>
      <w:lang w:val="en-US" w:eastAsia="en-US"/>
    </w:rPr>
  </w:style>
  <w:style w:type="paragraph" w:customStyle="1" w:styleId="paraindent">
    <w:name w:val="para indent"/>
    <w:basedOn w:val="Normal"/>
    <w:rsid w:val="00282F74"/>
    <w:pPr>
      <w:tabs>
        <w:tab w:val="left" w:pos="851"/>
      </w:tabs>
      <w:suppressAutoHyphens w:val="0"/>
      <w:spacing w:line="240" w:lineRule="auto"/>
      <w:ind w:left="851" w:hanging="851"/>
      <w:jc w:val="both"/>
    </w:pPr>
    <w:rPr>
      <w:rFonts w:ascii="Arial" w:hAnsi="Arial"/>
      <w:sz w:val="22"/>
      <w:szCs w:val="20"/>
      <w:lang w:val="en-GB" w:eastAsia="en-US"/>
    </w:rPr>
  </w:style>
  <w:style w:type="paragraph" w:customStyle="1" w:styleId="CharCharCharCharCharCharChar">
    <w:name w:val="Char Char Char Char Char Char Char"/>
    <w:basedOn w:val="Normal"/>
    <w:rsid w:val="00282F74"/>
    <w:pPr>
      <w:tabs>
        <w:tab w:val="left" w:pos="709"/>
      </w:tabs>
      <w:suppressAutoHyphens w:val="0"/>
      <w:spacing w:line="240" w:lineRule="auto"/>
    </w:pPr>
    <w:rPr>
      <w:rFonts w:ascii="Tahoma" w:hAnsi="Tahoma"/>
      <w:lang w:val="pl-PL" w:eastAsia="pl-PL"/>
    </w:rPr>
  </w:style>
  <w:style w:type="character" w:customStyle="1" w:styleId="StyleLatinArialComplexArial">
    <w:name w:val="Style (Latin) Arial (Complex) Arial"/>
    <w:rsid w:val="00282F74"/>
    <w:rPr>
      <w:rFonts w:ascii="Arial" w:hAnsi="Arial" w:cs="Arial"/>
      <w:sz w:val="22"/>
      <w:szCs w:val="22"/>
    </w:rPr>
  </w:style>
  <w:style w:type="character" w:customStyle="1" w:styleId="FontStyle36">
    <w:name w:val="Font Style36"/>
    <w:rsid w:val="00282F74"/>
    <w:rPr>
      <w:rFonts w:ascii="Times New Roman" w:hAnsi="Times New Roman" w:cs="Times New Roman"/>
      <w:i/>
      <w:iCs/>
      <w:sz w:val="18"/>
      <w:szCs w:val="18"/>
    </w:rPr>
  </w:style>
  <w:style w:type="character" w:customStyle="1" w:styleId="FontStyle40">
    <w:name w:val="Font Style40"/>
    <w:rsid w:val="00282F74"/>
    <w:rPr>
      <w:rFonts w:ascii="Times New Roman" w:hAnsi="Times New Roman" w:cs="Times New Roman"/>
      <w:b/>
      <w:bCs/>
      <w:sz w:val="20"/>
      <w:szCs w:val="20"/>
    </w:rPr>
  </w:style>
  <w:style w:type="paragraph" w:customStyle="1" w:styleId="Awihoutinsert">
    <w:name w:val="A wihout insert"/>
    <w:basedOn w:val="Normal"/>
    <w:rsid w:val="00282F74"/>
    <w:pPr>
      <w:tabs>
        <w:tab w:val="left" w:pos="1985"/>
        <w:tab w:val="left" w:pos="2694"/>
        <w:tab w:val="right" w:leader="dot" w:pos="9072"/>
      </w:tabs>
      <w:suppressAutoHyphens w:val="0"/>
      <w:spacing w:before="60" w:after="60" w:line="240" w:lineRule="auto"/>
      <w:jc w:val="both"/>
    </w:pPr>
    <w:rPr>
      <w:rFonts w:ascii="Arial" w:hAnsi="Arial" w:cs="Arial"/>
      <w:sz w:val="22"/>
      <w:lang w:val="de-DE" w:eastAsia="de-DE"/>
    </w:rPr>
  </w:style>
  <w:style w:type="paragraph" w:customStyle="1" w:styleId="Style3">
    <w:name w:val="Style3"/>
    <w:basedOn w:val="Normal"/>
    <w:rsid w:val="00282F74"/>
    <w:pPr>
      <w:widowControl w:val="0"/>
      <w:suppressAutoHyphens w:val="0"/>
      <w:autoSpaceDE w:val="0"/>
      <w:autoSpaceDN w:val="0"/>
      <w:adjustRightInd w:val="0"/>
      <w:spacing w:line="485" w:lineRule="exact"/>
      <w:jc w:val="center"/>
    </w:pPr>
    <w:rPr>
      <w:lang w:eastAsia="bg-BG"/>
    </w:rPr>
  </w:style>
  <w:style w:type="character" w:customStyle="1" w:styleId="FontStyle66">
    <w:name w:val="Font Style66"/>
    <w:rsid w:val="00282F74"/>
    <w:rPr>
      <w:rFonts w:ascii="Times New Roman" w:hAnsi="Times New Roman" w:cs="Times New Roman"/>
      <w:b/>
      <w:bCs/>
      <w:sz w:val="38"/>
      <w:szCs w:val="38"/>
    </w:rPr>
  </w:style>
  <w:style w:type="character" w:customStyle="1" w:styleId="FontStyle67">
    <w:name w:val="Font Style67"/>
    <w:rsid w:val="00282F74"/>
    <w:rPr>
      <w:rFonts w:ascii="Times New Roman" w:hAnsi="Times New Roman" w:cs="Times New Roman"/>
      <w:b/>
      <w:bCs/>
      <w:sz w:val="26"/>
      <w:szCs w:val="26"/>
    </w:rPr>
  </w:style>
  <w:style w:type="numbering" w:customStyle="1" w:styleId="NoList1">
    <w:name w:val="No List1"/>
    <w:next w:val="NoList"/>
    <w:uiPriority w:val="99"/>
    <w:semiHidden/>
    <w:unhideWhenUsed/>
    <w:rsid w:val="00282F74"/>
  </w:style>
  <w:style w:type="paragraph" w:customStyle="1" w:styleId="CharChar3CharCharChar1CharCharChar2">
    <w:name w:val="Char Char3 Char Char Char1 Знак Char Char Char2"/>
    <w:basedOn w:val="Normal"/>
    <w:rsid w:val="00282F74"/>
    <w:pPr>
      <w:suppressAutoHyphens w:val="0"/>
      <w:spacing w:after="160" w:line="240" w:lineRule="exact"/>
    </w:pPr>
    <w:rPr>
      <w:rFonts w:ascii="Tahoma" w:hAnsi="Tahoma"/>
      <w:sz w:val="20"/>
      <w:szCs w:val="20"/>
      <w:lang w:val="en-US" w:eastAsia="en-US"/>
    </w:rPr>
  </w:style>
  <w:style w:type="paragraph" w:styleId="MacroText">
    <w:name w:val="macro"/>
    <w:link w:val="MacroTextChar"/>
    <w:rsid w:val="00282F7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bg-BG"/>
    </w:rPr>
  </w:style>
  <w:style w:type="character" w:customStyle="1" w:styleId="MacroTextChar">
    <w:name w:val="Macro Text Char"/>
    <w:basedOn w:val="DefaultParagraphFont"/>
    <w:link w:val="MacroText"/>
    <w:rsid w:val="00282F74"/>
    <w:rPr>
      <w:rFonts w:ascii="Courier New" w:eastAsia="Times New Roman" w:hAnsi="Courier New" w:cs="Times New Roman"/>
      <w:sz w:val="20"/>
      <w:szCs w:val="20"/>
      <w:lang w:eastAsia="bg-BG"/>
    </w:rPr>
  </w:style>
  <w:style w:type="paragraph" w:styleId="TOC9">
    <w:name w:val="toc 9"/>
    <w:basedOn w:val="Normal"/>
    <w:next w:val="Normal"/>
    <w:autoRedefine/>
    <w:rsid w:val="00282F74"/>
    <w:pPr>
      <w:suppressAutoHyphens w:val="0"/>
      <w:spacing w:line="240" w:lineRule="auto"/>
      <w:ind w:left="1920"/>
    </w:pPr>
    <w:rPr>
      <w:szCs w:val="20"/>
      <w:lang w:val="en-AU" w:eastAsia="bg-BG"/>
    </w:rPr>
  </w:style>
  <w:style w:type="paragraph" w:styleId="TOC5">
    <w:name w:val="toc 5"/>
    <w:basedOn w:val="Normal"/>
    <w:next w:val="Normal"/>
    <w:autoRedefine/>
    <w:rsid w:val="00282F74"/>
    <w:pPr>
      <w:suppressAutoHyphens w:val="0"/>
      <w:spacing w:line="240" w:lineRule="auto"/>
      <w:ind w:left="960"/>
    </w:pPr>
    <w:rPr>
      <w:szCs w:val="20"/>
      <w:lang w:val="en-AU" w:eastAsia="bg-BG"/>
    </w:rPr>
  </w:style>
  <w:style w:type="paragraph" w:styleId="TOC8">
    <w:name w:val="toc 8"/>
    <w:basedOn w:val="Normal"/>
    <w:next w:val="Normal"/>
    <w:autoRedefine/>
    <w:rsid w:val="00282F74"/>
    <w:pPr>
      <w:suppressAutoHyphens w:val="0"/>
      <w:spacing w:line="240" w:lineRule="auto"/>
      <w:ind w:left="1680"/>
    </w:pPr>
    <w:rPr>
      <w:szCs w:val="20"/>
      <w:lang w:val="en-AU" w:eastAsia="bg-BG"/>
    </w:rPr>
  </w:style>
  <w:style w:type="paragraph" w:customStyle="1" w:styleId="TableText0">
    <w:name w:val="TableText"/>
    <w:basedOn w:val="Normal"/>
    <w:rsid w:val="00282F74"/>
    <w:pPr>
      <w:suppressAutoHyphens w:val="0"/>
      <w:spacing w:line="240" w:lineRule="auto"/>
    </w:pPr>
    <w:rPr>
      <w:rFonts w:ascii="Helvetica" w:hAnsi="Helvetica"/>
      <w:sz w:val="22"/>
      <w:szCs w:val="20"/>
      <w:lang w:val="en-GB" w:eastAsia="en-US"/>
    </w:rPr>
  </w:style>
  <w:style w:type="paragraph" w:customStyle="1" w:styleId="AppendTableCaption">
    <w:name w:val="AppendTableCaption"/>
    <w:basedOn w:val="BodyText"/>
    <w:next w:val="BodyText"/>
    <w:rsid w:val="00282F74"/>
    <w:pPr>
      <w:suppressAutoHyphens w:val="0"/>
      <w:spacing w:before="240" w:after="240" w:line="240" w:lineRule="auto"/>
      <w:ind w:left="1411" w:hanging="1411"/>
      <w:jc w:val="left"/>
    </w:pPr>
    <w:rPr>
      <w:rFonts w:ascii="Helvetica" w:hAnsi="Helvetica"/>
      <w:b/>
      <w:sz w:val="22"/>
      <w:szCs w:val="20"/>
      <w:lang w:val="en-GB" w:eastAsia="en-US"/>
    </w:rPr>
  </w:style>
  <w:style w:type="paragraph" w:customStyle="1" w:styleId="Dato">
    <w:name w:val="Dato"/>
    <w:basedOn w:val="Normal"/>
    <w:rsid w:val="00282F74"/>
    <w:pPr>
      <w:tabs>
        <w:tab w:val="left" w:pos="4990"/>
      </w:tabs>
      <w:suppressAutoHyphens w:val="0"/>
      <w:spacing w:line="400" w:lineRule="atLeast"/>
    </w:pPr>
    <w:rPr>
      <w:rFonts w:ascii="TrueRotisSanSerifTHree" w:hAnsi="TrueRotisSanSerifTHree"/>
      <w:sz w:val="22"/>
      <w:szCs w:val="20"/>
      <w:lang w:val="en-GB" w:eastAsia="en-US"/>
    </w:rPr>
  </w:style>
  <w:style w:type="paragraph" w:styleId="Caption">
    <w:name w:val="caption"/>
    <w:aliases w:val="Надпис фигура"/>
    <w:basedOn w:val="Normal"/>
    <w:next w:val="Normal"/>
    <w:qFormat/>
    <w:rsid w:val="00282F74"/>
    <w:pPr>
      <w:suppressAutoHyphens w:val="0"/>
      <w:spacing w:before="120" w:after="120" w:line="240" w:lineRule="auto"/>
    </w:pPr>
    <w:rPr>
      <w:b/>
      <w:bCs/>
      <w:sz w:val="20"/>
      <w:szCs w:val="20"/>
      <w:lang w:val="de-AT" w:eastAsia="de-DE"/>
    </w:rPr>
  </w:style>
  <w:style w:type="paragraph" w:customStyle="1" w:styleId="A9">
    <w:name w:val="A"/>
    <w:basedOn w:val="Normal"/>
    <w:rsid w:val="00282F74"/>
    <w:pPr>
      <w:tabs>
        <w:tab w:val="left" w:pos="1701"/>
        <w:tab w:val="left" w:pos="2268"/>
        <w:tab w:val="right" w:pos="8789"/>
      </w:tabs>
      <w:suppressAutoHyphens w:val="0"/>
      <w:spacing w:line="240" w:lineRule="auto"/>
      <w:ind w:left="1134"/>
    </w:pPr>
    <w:rPr>
      <w:lang w:val="de-AT" w:eastAsia="de-DE"/>
    </w:rPr>
  </w:style>
  <w:style w:type="paragraph" w:customStyle="1" w:styleId="Application1">
    <w:name w:val="Application1"/>
    <w:basedOn w:val="Heading1"/>
    <w:next w:val="Application2"/>
    <w:rsid w:val="00282F74"/>
    <w:pPr>
      <w:pageBreakBefore/>
      <w:widowControl w:val="0"/>
      <w:tabs>
        <w:tab w:val="left" w:pos="0"/>
        <w:tab w:val="left" w:pos="360"/>
      </w:tabs>
      <w:suppressAutoHyphens w:val="0"/>
      <w:spacing w:before="0" w:after="480" w:line="240" w:lineRule="auto"/>
      <w:ind w:left="360" w:hanging="360"/>
      <w:outlineLvl w:val="9"/>
    </w:pPr>
    <w:rPr>
      <w:rFonts w:ascii="Times New Roman" w:hAnsi="Times New Roman" w:cs="Times New Roman"/>
      <w:bCs w:val="0"/>
      <w:caps/>
      <w:kern w:val="28"/>
      <w:sz w:val="28"/>
      <w:szCs w:val="24"/>
      <w:lang w:val="en-GB" w:eastAsia="x-none"/>
    </w:rPr>
  </w:style>
  <w:style w:type="paragraph" w:customStyle="1" w:styleId="Application2">
    <w:name w:val="Application2"/>
    <w:basedOn w:val="Normal"/>
    <w:rsid w:val="00282F74"/>
    <w:pPr>
      <w:widowControl w:val="0"/>
      <w:tabs>
        <w:tab w:val="left" w:pos="567"/>
      </w:tabs>
      <w:spacing w:after="120" w:line="240" w:lineRule="auto"/>
      <w:ind w:left="482" w:hanging="480"/>
    </w:pPr>
    <w:rPr>
      <w:b/>
      <w:spacing w:val="-2"/>
      <w:lang w:val="en-GB" w:eastAsia="en-US"/>
    </w:rPr>
  </w:style>
  <w:style w:type="paragraph" w:customStyle="1" w:styleId="Bullet">
    <w:name w:val="Bullet"/>
    <w:basedOn w:val="Normal"/>
    <w:autoRedefine/>
    <w:rsid w:val="00282F74"/>
    <w:pPr>
      <w:numPr>
        <w:numId w:val="15"/>
      </w:numPr>
      <w:suppressAutoHyphens w:val="0"/>
      <w:spacing w:line="300" w:lineRule="atLeast"/>
    </w:pPr>
    <w:rPr>
      <w:szCs w:val="20"/>
      <w:lang w:val="de-AT" w:eastAsia="de-DE"/>
    </w:rPr>
  </w:style>
  <w:style w:type="paragraph" w:customStyle="1" w:styleId="Heading100">
    <w:name w:val="Heading 10"/>
    <w:basedOn w:val="Heading6"/>
    <w:rsid w:val="00282F74"/>
    <w:pPr>
      <w:keepLines/>
      <w:numPr>
        <w:ilvl w:val="0"/>
        <w:numId w:val="0"/>
      </w:numPr>
      <w:suppressAutoHyphens w:val="0"/>
      <w:spacing w:after="300" w:line="300" w:lineRule="atLeast"/>
      <w:ind w:left="2019"/>
    </w:pPr>
    <w:rPr>
      <w:rFonts w:ascii="Garamond" w:hAnsi="Garamond"/>
      <w:sz w:val="24"/>
      <w:szCs w:val="24"/>
      <w:lang w:eastAsia="de-DE"/>
    </w:rPr>
  </w:style>
  <w:style w:type="paragraph" w:customStyle="1" w:styleId="Appendix">
    <w:name w:val="Appendix"/>
    <w:basedOn w:val="Heading100"/>
    <w:rsid w:val="00282F74"/>
    <w:pPr>
      <w:spacing w:line="240" w:lineRule="auto"/>
      <w:ind w:left="0"/>
      <w:jc w:val="right"/>
    </w:pPr>
    <w:rPr>
      <w:b w:val="0"/>
      <w:i/>
      <w:sz w:val="28"/>
    </w:rPr>
  </w:style>
  <w:style w:type="paragraph" w:customStyle="1" w:styleId="NormalIndent">
    <w:name w:val="Normal.Indent"/>
    <w:rsid w:val="00282F74"/>
    <w:pPr>
      <w:spacing w:after="0" w:line="240" w:lineRule="auto"/>
      <w:ind w:left="720"/>
    </w:pPr>
    <w:rPr>
      <w:rFonts w:ascii="SchoolBook" w:eastAsia="Times New Roman" w:hAnsi="SchoolBook" w:cs="Times New Roman"/>
      <w:snapToGrid w:val="0"/>
      <w:sz w:val="20"/>
      <w:szCs w:val="20"/>
      <w:lang w:val="en-GB"/>
    </w:rPr>
  </w:style>
  <w:style w:type="paragraph" w:styleId="NormalIndent0">
    <w:name w:val="Normal Indent"/>
    <w:basedOn w:val="Normal"/>
    <w:rsid w:val="00282F7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val="0"/>
      <w:spacing w:after="240" w:line="240" w:lineRule="auto"/>
      <w:ind w:left="1008"/>
      <w:jc w:val="both"/>
    </w:pPr>
    <w:rPr>
      <w:sz w:val="22"/>
      <w:szCs w:val="20"/>
      <w:lang w:val="en-GB" w:eastAsia="en-US"/>
    </w:rPr>
  </w:style>
  <w:style w:type="paragraph" w:styleId="ListBullet">
    <w:name w:val="List Bullet"/>
    <w:basedOn w:val="Normal"/>
    <w:rsid w:val="00282F74"/>
    <w:pPr>
      <w:numPr>
        <w:numId w:val="16"/>
      </w:numPr>
      <w:suppressAutoHyphens w:val="0"/>
      <w:spacing w:line="240" w:lineRule="auto"/>
    </w:pPr>
    <w:rPr>
      <w:sz w:val="22"/>
      <w:szCs w:val="20"/>
      <w:lang w:val="en-US" w:eastAsia="en-US"/>
    </w:rPr>
  </w:style>
  <w:style w:type="paragraph" w:customStyle="1" w:styleId="TableHeading">
    <w:name w:val="Table Heading"/>
    <w:basedOn w:val="Normal"/>
    <w:rsid w:val="00282F74"/>
    <w:pPr>
      <w:suppressAutoHyphens w:val="0"/>
      <w:spacing w:before="120" w:after="120" w:line="240" w:lineRule="auto"/>
      <w:jc w:val="both"/>
    </w:pPr>
    <w:rPr>
      <w:rFonts w:ascii="Arial" w:eastAsia="Arial Unicode MS" w:hAnsi="Arial"/>
      <w:b/>
      <w:sz w:val="22"/>
      <w:szCs w:val="20"/>
      <w:lang w:val="en-GB" w:eastAsia="en-US"/>
    </w:rPr>
  </w:style>
  <w:style w:type="paragraph" w:customStyle="1" w:styleId="Basic">
    <w:name w:val="Basic"/>
    <w:basedOn w:val="Normal"/>
    <w:rsid w:val="00282F74"/>
    <w:pPr>
      <w:suppressAutoHyphens w:val="0"/>
      <w:spacing w:before="60" w:after="60" w:line="280" w:lineRule="atLeast"/>
    </w:pPr>
    <w:rPr>
      <w:rFonts w:ascii="Arial" w:hAnsi="Arial"/>
      <w:sz w:val="20"/>
      <w:lang w:val="en-GB" w:eastAsia="de-DE"/>
    </w:rPr>
  </w:style>
  <w:style w:type="paragraph" w:styleId="Salutation">
    <w:name w:val="Salutation"/>
    <w:basedOn w:val="Normal"/>
    <w:next w:val="Normal"/>
    <w:link w:val="SalutationChar"/>
    <w:rsid w:val="00282F74"/>
    <w:pPr>
      <w:suppressAutoHyphens w:val="0"/>
      <w:spacing w:before="220" w:after="220" w:line="220" w:lineRule="atLeast"/>
      <w:jc w:val="both"/>
    </w:pPr>
    <w:rPr>
      <w:rFonts w:ascii="Arial" w:hAnsi="Arial"/>
      <w:spacing w:val="-5"/>
      <w:sz w:val="22"/>
      <w:szCs w:val="20"/>
      <w:lang w:val="fr-FR" w:eastAsia="de-DE"/>
    </w:rPr>
  </w:style>
  <w:style w:type="character" w:customStyle="1" w:styleId="SalutationChar">
    <w:name w:val="Salutation Char"/>
    <w:basedOn w:val="DefaultParagraphFont"/>
    <w:link w:val="Salutation"/>
    <w:rsid w:val="00282F74"/>
    <w:rPr>
      <w:rFonts w:ascii="Arial" w:eastAsia="Times New Roman" w:hAnsi="Arial" w:cs="Times New Roman"/>
      <w:spacing w:val="-5"/>
      <w:szCs w:val="20"/>
      <w:lang w:val="fr-FR" w:eastAsia="de-DE"/>
    </w:rPr>
  </w:style>
  <w:style w:type="paragraph" w:customStyle="1" w:styleId="Bodytext-Arial10">
    <w:name w:val="Body text - Arial 10"/>
    <w:basedOn w:val="Normal"/>
    <w:rsid w:val="00282F74"/>
    <w:pPr>
      <w:tabs>
        <w:tab w:val="left" w:pos="1701"/>
        <w:tab w:val="left" w:pos="2268"/>
        <w:tab w:val="right" w:pos="8789"/>
      </w:tabs>
      <w:suppressAutoHyphens w:val="0"/>
      <w:spacing w:after="120" w:line="280" w:lineRule="atLeast"/>
    </w:pPr>
    <w:rPr>
      <w:rFonts w:ascii="Arial" w:hAnsi="Arial"/>
      <w:sz w:val="20"/>
      <w:szCs w:val="20"/>
      <w:lang w:val="en-GB" w:eastAsia="en-US"/>
    </w:rPr>
  </w:style>
  <w:style w:type="paragraph" w:styleId="TOC4">
    <w:name w:val="toc 4"/>
    <w:basedOn w:val="Normal"/>
    <w:next w:val="Normal"/>
    <w:autoRedefine/>
    <w:uiPriority w:val="39"/>
    <w:rsid w:val="00282F74"/>
    <w:pPr>
      <w:suppressAutoHyphens w:val="0"/>
      <w:spacing w:line="240" w:lineRule="auto"/>
      <w:ind w:left="720"/>
    </w:pPr>
    <w:rPr>
      <w:szCs w:val="20"/>
      <w:lang w:val="en-AU" w:eastAsia="bg-BG"/>
    </w:rPr>
  </w:style>
  <w:style w:type="paragraph" w:styleId="TableofFigures">
    <w:name w:val="table of figures"/>
    <w:basedOn w:val="Normal"/>
    <w:next w:val="Normal"/>
    <w:rsid w:val="00282F74"/>
    <w:pPr>
      <w:suppressAutoHyphens w:val="0"/>
      <w:spacing w:line="240" w:lineRule="auto"/>
      <w:ind w:left="440" w:hanging="440"/>
      <w:jc w:val="both"/>
    </w:pPr>
    <w:rPr>
      <w:b/>
      <w:sz w:val="22"/>
      <w:szCs w:val="28"/>
      <w:lang w:val="en-US" w:eastAsia="de-DE"/>
    </w:rPr>
  </w:style>
  <w:style w:type="paragraph" w:styleId="TOC7">
    <w:name w:val="toc 7"/>
    <w:basedOn w:val="Normal"/>
    <w:next w:val="Normal"/>
    <w:autoRedefine/>
    <w:uiPriority w:val="39"/>
    <w:rsid w:val="00282F74"/>
    <w:pPr>
      <w:suppressAutoHyphens w:val="0"/>
      <w:spacing w:line="240" w:lineRule="auto"/>
      <w:ind w:left="1440"/>
    </w:pPr>
    <w:rPr>
      <w:szCs w:val="20"/>
      <w:lang w:val="en-AU" w:eastAsia="bg-BG"/>
    </w:rPr>
  </w:style>
  <w:style w:type="paragraph" w:customStyle="1" w:styleId="SIAT">
    <w:name w:val="SIAT"/>
    <w:basedOn w:val="Heading5"/>
    <w:next w:val="MessageHeader"/>
    <w:rsid w:val="00282F74"/>
    <w:pPr>
      <w:keepNext/>
      <w:numPr>
        <w:ilvl w:val="0"/>
        <w:numId w:val="0"/>
      </w:numPr>
      <w:suppressAutoHyphens w:val="0"/>
      <w:spacing w:before="0" w:after="0" w:line="240" w:lineRule="auto"/>
      <w:jc w:val="center"/>
    </w:pPr>
    <w:rPr>
      <w:rFonts w:ascii="Arial" w:hAnsi="Arial"/>
      <w:b w:val="0"/>
      <w:bCs w:val="0"/>
      <w:i w:val="0"/>
      <w:iCs w:val="0"/>
      <w:sz w:val="68"/>
      <w:szCs w:val="68"/>
      <w:lang w:val="bg-BG" w:eastAsia="bg-BG"/>
    </w:rPr>
  </w:style>
  <w:style w:type="paragraph" w:styleId="MessageHeader">
    <w:name w:val="Message Header"/>
    <w:basedOn w:val="Normal"/>
    <w:link w:val="MessageHeaderChar"/>
    <w:rsid w:val="00282F74"/>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ascii="Arial" w:hAnsi="Arial"/>
      <w:lang w:val="en-AU" w:eastAsia="bg-BG"/>
    </w:rPr>
  </w:style>
  <w:style w:type="character" w:customStyle="1" w:styleId="MessageHeaderChar">
    <w:name w:val="Message Header Char"/>
    <w:basedOn w:val="DefaultParagraphFont"/>
    <w:link w:val="MessageHeader"/>
    <w:rsid w:val="00282F74"/>
    <w:rPr>
      <w:rFonts w:ascii="Arial" w:eastAsia="Times New Roman" w:hAnsi="Arial" w:cs="Times New Roman"/>
      <w:sz w:val="24"/>
      <w:szCs w:val="24"/>
      <w:shd w:val="pct20" w:color="auto" w:fill="auto"/>
      <w:lang w:val="en-AU" w:eastAsia="bg-BG"/>
    </w:rPr>
  </w:style>
  <w:style w:type="paragraph" w:styleId="TOC6">
    <w:name w:val="toc 6"/>
    <w:basedOn w:val="Normal"/>
    <w:next w:val="Normal"/>
    <w:autoRedefine/>
    <w:rsid w:val="00282F74"/>
    <w:pPr>
      <w:suppressAutoHyphens w:val="0"/>
      <w:spacing w:line="240" w:lineRule="auto"/>
      <w:ind w:left="1200"/>
    </w:pPr>
    <w:rPr>
      <w:szCs w:val="20"/>
      <w:lang w:val="en-AU" w:eastAsia="bg-BG"/>
    </w:rPr>
  </w:style>
  <w:style w:type="paragraph" w:customStyle="1" w:styleId="Textobiknoven">
    <w:name w:val="Text_obiknoven"/>
    <w:basedOn w:val="Normal"/>
    <w:rsid w:val="00282F74"/>
    <w:pPr>
      <w:suppressAutoHyphens w:val="0"/>
      <w:spacing w:line="320" w:lineRule="exact"/>
      <w:ind w:firstLine="720"/>
      <w:jc w:val="both"/>
    </w:pPr>
    <w:rPr>
      <w:rFonts w:ascii="Arial" w:hAnsi="Arial" w:cs="Arial"/>
      <w:lang w:eastAsia="bg-BG"/>
    </w:rPr>
  </w:style>
  <w:style w:type="paragraph" w:customStyle="1" w:styleId="CharChar3CharCharChar1CharCharChar">
    <w:name w:val="Char Char3 Char Char Char1 Знак Char Char Char"/>
    <w:basedOn w:val="Normal"/>
    <w:rsid w:val="00282F74"/>
    <w:pPr>
      <w:suppressAutoHyphens w:val="0"/>
      <w:spacing w:after="160" w:line="240" w:lineRule="exact"/>
    </w:pPr>
    <w:rPr>
      <w:rFonts w:ascii="Tahoma" w:hAnsi="Tahoma"/>
      <w:sz w:val="20"/>
      <w:szCs w:val="20"/>
      <w:lang w:val="en-US" w:eastAsia="en-US"/>
    </w:rPr>
  </w:style>
  <w:style w:type="paragraph" w:customStyle="1" w:styleId="Char1CharCharCharCharChar0">
    <w:name w:val="Char1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TextCharChar">
    <w:name w:val="Text Char Char"/>
    <w:link w:val="TextCharCharChar"/>
    <w:rsid w:val="00282F74"/>
    <w:pPr>
      <w:spacing w:after="0" w:line="360" w:lineRule="auto"/>
      <w:ind w:firstLine="720"/>
      <w:jc w:val="both"/>
    </w:pPr>
    <w:rPr>
      <w:rFonts w:ascii="Arial" w:eastAsia="Times New Roman" w:hAnsi="Arial" w:cs="Times New Roman"/>
      <w:snapToGrid w:val="0"/>
      <w:sz w:val="24"/>
      <w:szCs w:val="20"/>
      <w:lang w:eastAsia="bg-BG"/>
    </w:rPr>
  </w:style>
  <w:style w:type="character" w:customStyle="1" w:styleId="TextCharCharChar">
    <w:name w:val="Text Char Char Char"/>
    <w:link w:val="TextCharChar"/>
    <w:rsid w:val="00282F74"/>
    <w:rPr>
      <w:rFonts w:ascii="Arial" w:eastAsia="Times New Roman" w:hAnsi="Arial" w:cs="Times New Roman"/>
      <w:snapToGrid w:val="0"/>
      <w:sz w:val="24"/>
      <w:szCs w:val="20"/>
      <w:lang w:eastAsia="bg-BG"/>
    </w:rPr>
  </w:style>
  <w:style w:type="table" w:styleId="TableList2">
    <w:name w:val="Table List 2"/>
    <w:basedOn w:val="TableNormal"/>
    <w:rsid w:val="00282F74"/>
    <w:pPr>
      <w:spacing w:after="0" w:line="240" w:lineRule="auto"/>
    </w:pPr>
    <w:rPr>
      <w:rFonts w:ascii="Times New Roman" w:eastAsia="Times New Roman" w:hAnsi="Times New Roman" w:cs="Times New Roman"/>
      <w:sz w:val="20"/>
      <w:szCs w:val="20"/>
      <w:lang w:eastAsia="bg-BG"/>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text">
    <w:name w:val="T_text"/>
    <w:basedOn w:val="Normal"/>
    <w:rsid w:val="00282F74"/>
    <w:pPr>
      <w:suppressAutoHyphens w:val="0"/>
      <w:spacing w:line="300" w:lineRule="exact"/>
      <w:ind w:firstLine="720"/>
      <w:jc w:val="both"/>
    </w:pPr>
    <w:rPr>
      <w:rFonts w:ascii="Arial" w:hAnsi="Arial"/>
      <w:szCs w:val="20"/>
      <w:lang w:val="en-GB" w:eastAsia="bg-BG"/>
    </w:rPr>
  </w:style>
  <w:style w:type="paragraph" w:customStyle="1" w:styleId="CharChar3CharCharChar1CharCharChar1">
    <w:name w:val="Char Char3 Char Char Char1 Знак Char Char Char1"/>
    <w:basedOn w:val="Normal"/>
    <w:rsid w:val="00282F74"/>
    <w:pPr>
      <w:suppressAutoHyphens w:val="0"/>
      <w:spacing w:after="160" w:line="240" w:lineRule="exact"/>
    </w:pPr>
    <w:rPr>
      <w:rFonts w:ascii="Tahoma" w:hAnsi="Tahoma"/>
      <w:sz w:val="20"/>
      <w:szCs w:val="20"/>
      <w:lang w:val="en-US" w:eastAsia="en-US"/>
    </w:rPr>
  </w:style>
  <w:style w:type="paragraph" w:customStyle="1" w:styleId="CharChar3CharCharChar1">
    <w:name w:val="Char Char3 Char Char Char1 Знак"/>
    <w:basedOn w:val="Normal"/>
    <w:rsid w:val="00282F74"/>
    <w:pPr>
      <w:suppressAutoHyphens w:val="0"/>
      <w:spacing w:after="160" w:line="240" w:lineRule="exact"/>
    </w:pPr>
    <w:rPr>
      <w:rFonts w:ascii="Tahoma" w:hAnsi="Tahoma"/>
      <w:sz w:val="20"/>
      <w:szCs w:val="20"/>
      <w:lang w:val="en-US" w:eastAsia="en-US"/>
    </w:rPr>
  </w:style>
  <w:style w:type="character" w:customStyle="1" w:styleId="NormalWebChar">
    <w:name w:val="Normal (Web) Char"/>
    <w:aliases w:val=" Char Char Char Char Char Char, Char Char Char Char Char Char Char Char Char"/>
    <w:link w:val="NormalWeb"/>
    <w:rsid w:val="00282F74"/>
    <w:rPr>
      <w:rFonts w:ascii="Times New Roman" w:eastAsia="Times New Roman" w:hAnsi="Times New Roman" w:cs="Times New Roman"/>
      <w:sz w:val="24"/>
      <w:szCs w:val="24"/>
      <w:lang w:eastAsia="ar-SA"/>
    </w:rPr>
  </w:style>
  <w:style w:type="paragraph" w:customStyle="1" w:styleId="TexteMPCharCharCharChar">
    <w:name w:val="Texte MP Char Char Char Char"/>
    <w:basedOn w:val="Normal"/>
    <w:link w:val="TexteMPCharCharCharCharChar"/>
    <w:autoRedefine/>
    <w:rsid w:val="00282F74"/>
    <w:pPr>
      <w:tabs>
        <w:tab w:val="num" w:pos="1418"/>
        <w:tab w:val="num" w:pos="2705"/>
      </w:tabs>
      <w:suppressAutoHyphens w:val="0"/>
      <w:spacing w:after="120" w:line="240" w:lineRule="auto"/>
      <w:ind w:left="2705" w:hanging="11"/>
      <w:jc w:val="both"/>
    </w:pPr>
    <w:rPr>
      <w:rFonts w:ascii="Arial" w:hAnsi="Arial"/>
      <w:szCs w:val="20"/>
      <w:lang w:val="ru-RU" w:eastAsia="x-none"/>
    </w:rPr>
  </w:style>
  <w:style w:type="character" w:customStyle="1" w:styleId="TexteMPCharCharCharCharChar">
    <w:name w:val="Texte MP Char Char Char Char Char"/>
    <w:link w:val="TexteMPCharCharCharChar"/>
    <w:rsid w:val="00282F74"/>
    <w:rPr>
      <w:rFonts w:ascii="Arial" w:eastAsia="Times New Roman" w:hAnsi="Arial" w:cs="Times New Roman"/>
      <w:sz w:val="24"/>
      <w:szCs w:val="20"/>
      <w:lang w:val="ru-RU" w:eastAsia="x-none"/>
    </w:rPr>
  </w:style>
  <w:style w:type="character" w:styleId="Emphasis">
    <w:name w:val="Emphasis"/>
    <w:qFormat/>
    <w:rsid w:val="00282F74"/>
    <w:rPr>
      <w:i/>
      <w:iCs/>
    </w:rPr>
  </w:style>
  <w:style w:type="paragraph" w:customStyle="1" w:styleId="6CharChar">
    <w:name w:val="Знак Знак6 Char Char"/>
    <w:basedOn w:val="Normal"/>
    <w:rsid w:val="00282F74"/>
    <w:pPr>
      <w:suppressAutoHyphens w:val="0"/>
      <w:spacing w:after="160" w:line="240" w:lineRule="exact"/>
    </w:pPr>
    <w:rPr>
      <w:rFonts w:ascii="Tahoma" w:hAnsi="Tahoma"/>
      <w:sz w:val="20"/>
      <w:szCs w:val="20"/>
      <w:lang w:val="en-US" w:eastAsia="en-US"/>
    </w:rPr>
  </w:style>
  <w:style w:type="paragraph" w:customStyle="1" w:styleId="StyleTitre5MPCompilationItalique">
    <w:name w:val="Style Titre 5 MP Compilation + Italique"/>
    <w:basedOn w:val="Normal"/>
    <w:autoRedefine/>
    <w:rsid w:val="00282F74"/>
    <w:pPr>
      <w:keepNext/>
      <w:keepLines/>
      <w:numPr>
        <w:numId w:val="17"/>
      </w:numPr>
      <w:tabs>
        <w:tab w:val="left" w:pos="0"/>
      </w:tabs>
      <w:autoSpaceDE w:val="0"/>
      <w:autoSpaceDN w:val="0"/>
      <w:spacing w:before="240" w:after="60" w:line="360" w:lineRule="auto"/>
      <w:ind w:right="11"/>
      <w:textAlignment w:val="baseline"/>
      <w:outlineLvl w:val="0"/>
    </w:pPr>
    <w:rPr>
      <w:rFonts w:ascii="Arial" w:hAnsi="Arial" w:cs="Arial"/>
      <w:bCs/>
      <w:iCs/>
      <w:lang w:eastAsia="en-US"/>
    </w:rPr>
  </w:style>
  <w:style w:type="numbering" w:customStyle="1" w:styleId="LFO28">
    <w:name w:val="LFO28"/>
    <w:basedOn w:val="NoList"/>
    <w:rsid w:val="00282F74"/>
    <w:pPr>
      <w:numPr>
        <w:numId w:val="3"/>
      </w:numPr>
    </w:pPr>
  </w:style>
  <w:style w:type="paragraph" w:customStyle="1" w:styleId="TableMPCharChar">
    <w:name w:val="Table MP Char Char"/>
    <w:basedOn w:val="Normal"/>
    <w:link w:val="TableMPCharCharChar"/>
    <w:autoRedefine/>
    <w:rsid w:val="00282F74"/>
    <w:pPr>
      <w:keepNext/>
      <w:tabs>
        <w:tab w:val="left" w:pos="1260"/>
      </w:tabs>
      <w:autoSpaceDN w:val="0"/>
      <w:spacing w:line="240" w:lineRule="auto"/>
      <w:textAlignment w:val="baseline"/>
    </w:pPr>
    <w:rPr>
      <w:rFonts w:ascii="Arial Narrow" w:hAnsi="Arial Narrow"/>
      <w:bCs/>
      <w:szCs w:val="20"/>
      <w:lang w:eastAsia="bg-BG"/>
    </w:rPr>
  </w:style>
  <w:style w:type="paragraph" w:customStyle="1" w:styleId="TexteMPCharChar">
    <w:name w:val="Texte MP Char Char"/>
    <w:basedOn w:val="Normal"/>
    <w:link w:val="TexteMPCharCharChar"/>
    <w:autoRedefine/>
    <w:rsid w:val="00282F74"/>
    <w:pPr>
      <w:autoSpaceDN w:val="0"/>
      <w:spacing w:before="120" w:line="360" w:lineRule="auto"/>
      <w:jc w:val="both"/>
      <w:textAlignment w:val="baseline"/>
    </w:pPr>
    <w:rPr>
      <w:rFonts w:ascii="Arial Narrow" w:hAnsi="Arial Narrow"/>
      <w:lang w:val="x-none" w:eastAsia="x-none"/>
    </w:rPr>
  </w:style>
  <w:style w:type="paragraph" w:customStyle="1" w:styleId="Titre1MPCompilation">
    <w:name w:val="Titre 1 MP Compilation"/>
    <w:basedOn w:val="Normal"/>
    <w:autoRedefine/>
    <w:rsid w:val="00282F74"/>
    <w:pPr>
      <w:numPr>
        <w:numId w:val="18"/>
      </w:numPr>
      <w:shd w:val="clear" w:color="auto" w:fill="333399"/>
      <w:tabs>
        <w:tab w:val="left" w:pos="567"/>
      </w:tabs>
      <w:autoSpaceDE w:val="0"/>
      <w:autoSpaceDN w:val="0"/>
      <w:spacing w:line="240" w:lineRule="auto"/>
      <w:textAlignment w:val="baseline"/>
    </w:pPr>
    <w:rPr>
      <w:rFonts w:ascii="Helvetica" w:hAnsi="Helvetica" w:cs="Helvetica"/>
      <w:b/>
      <w:caps/>
      <w:color w:val="FFFFFF"/>
      <w:lang w:eastAsia="en-US"/>
    </w:rPr>
  </w:style>
  <w:style w:type="paragraph" w:customStyle="1" w:styleId="Titre2MPCompilation">
    <w:name w:val="Titre 2 MP Compilation"/>
    <w:basedOn w:val="Titre1MPCompilation"/>
    <w:autoRedefine/>
    <w:rsid w:val="00282F74"/>
    <w:pPr>
      <w:shd w:val="clear" w:color="auto" w:fill="auto"/>
      <w:spacing w:before="240" w:after="120"/>
      <w:ind w:right="11"/>
    </w:pPr>
    <w:rPr>
      <w:rFonts w:ascii="Arial" w:hAnsi="Arial" w:cs="Arial"/>
      <w:i/>
      <w:color w:val="auto"/>
      <w:sz w:val="28"/>
      <w:szCs w:val="28"/>
    </w:rPr>
  </w:style>
  <w:style w:type="numbering" w:customStyle="1" w:styleId="LFO5">
    <w:name w:val="LFO5"/>
    <w:basedOn w:val="NoList"/>
    <w:rsid w:val="00282F74"/>
    <w:pPr>
      <w:numPr>
        <w:numId w:val="4"/>
      </w:numPr>
    </w:pPr>
  </w:style>
  <w:style w:type="paragraph" w:customStyle="1" w:styleId="25">
    <w:name w:val="Списък на абзаци2"/>
    <w:basedOn w:val="Normal"/>
    <w:qFormat/>
    <w:rsid w:val="00282F74"/>
    <w:pPr>
      <w:suppressAutoHyphens w:val="0"/>
      <w:spacing w:line="240" w:lineRule="auto"/>
      <w:ind w:left="720"/>
      <w:contextualSpacing/>
    </w:pPr>
    <w:rPr>
      <w:szCs w:val="20"/>
      <w:lang w:val="en-AU" w:eastAsia="bg-BG"/>
    </w:rPr>
  </w:style>
  <w:style w:type="paragraph" w:customStyle="1" w:styleId="CharChar3CharCharChar1Char">
    <w:name w:val="Char Char3 Char Char Char1 Знак Char"/>
    <w:basedOn w:val="Normal"/>
    <w:rsid w:val="00282F74"/>
    <w:pPr>
      <w:suppressAutoHyphens w:val="0"/>
      <w:spacing w:after="160" w:line="240" w:lineRule="exact"/>
    </w:pPr>
    <w:rPr>
      <w:rFonts w:ascii="Tahoma" w:hAnsi="Tahoma"/>
      <w:sz w:val="20"/>
      <w:szCs w:val="20"/>
      <w:lang w:val="en-US" w:eastAsia="en-US"/>
    </w:rPr>
  </w:style>
  <w:style w:type="paragraph" w:customStyle="1" w:styleId="Margentekst">
    <w:name w:val="Margentekst"/>
    <w:basedOn w:val="BodyText"/>
    <w:next w:val="BodyText"/>
    <w:rsid w:val="00282F74"/>
    <w:pPr>
      <w:framePr w:w="2268" w:hSpace="142" w:vSpace="142" w:wrap="around" w:vAnchor="text" w:hAnchor="page" w:x="8676" w:y="1"/>
      <w:tabs>
        <w:tab w:val="left" w:pos="1134"/>
      </w:tabs>
      <w:suppressAutoHyphens w:val="0"/>
      <w:spacing w:after="220" w:line="252" w:lineRule="auto"/>
      <w:jc w:val="left"/>
    </w:pPr>
    <w:rPr>
      <w:sz w:val="23"/>
      <w:szCs w:val="20"/>
      <w:lang w:val="en-GB" w:eastAsia="da-DK"/>
    </w:rPr>
  </w:style>
  <w:style w:type="paragraph" w:customStyle="1" w:styleId="1CharCharChar1CharCharCharCharCharCharChar">
    <w:name w:val="1 Char Char Char1 Char Char Char Знак Char Char Знак Char Char Знак"/>
    <w:basedOn w:val="Normal"/>
    <w:rsid w:val="00282F74"/>
    <w:pPr>
      <w:tabs>
        <w:tab w:val="left" w:pos="709"/>
      </w:tabs>
      <w:suppressAutoHyphens w:val="0"/>
      <w:spacing w:line="240" w:lineRule="auto"/>
    </w:pPr>
    <w:rPr>
      <w:rFonts w:ascii="Tahoma" w:hAnsi="Tahoma"/>
      <w:lang w:val="pl-PL" w:eastAsia="pl-PL"/>
    </w:rPr>
  </w:style>
  <w:style w:type="paragraph" w:customStyle="1" w:styleId="CharChar3CharCharChar1CharChar">
    <w:name w:val="Char Char3 Char Char Char1 Знак Char Char Знак"/>
    <w:basedOn w:val="Normal"/>
    <w:rsid w:val="00282F74"/>
    <w:pPr>
      <w:suppressAutoHyphens w:val="0"/>
      <w:spacing w:after="160" w:line="240" w:lineRule="exact"/>
    </w:pPr>
    <w:rPr>
      <w:rFonts w:ascii="Tahoma" w:hAnsi="Tahoma"/>
      <w:sz w:val="20"/>
      <w:szCs w:val="20"/>
      <w:lang w:val="en-US" w:eastAsia="en-US"/>
    </w:rPr>
  </w:style>
  <w:style w:type="paragraph" w:customStyle="1" w:styleId="1CharCharChar1CharCharCharCharCharCharCharChar1CharCharCharCharCharCharChar">
    <w:name w:val="1 Char Char Char1 Char Char Char Знак Char Char Char Char Char1 Char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Char1">
    <w:name w:val="Char Знак"/>
    <w:basedOn w:val="Normal"/>
    <w:rsid w:val="00282F74"/>
    <w:pPr>
      <w:tabs>
        <w:tab w:val="left" w:pos="709"/>
      </w:tabs>
      <w:suppressAutoHyphens w:val="0"/>
      <w:spacing w:line="240" w:lineRule="auto"/>
    </w:pPr>
    <w:rPr>
      <w:rFonts w:ascii="Tahoma" w:hAnsi="Tahoma"/>
      <w:lang w:val="pl-PL" w:eastAsia="pl-PL"/>
    </w:rPr>
  </w:style>
  <w:style w:type="paragraph" w:customStyle="1" w:styleId="StyleTitre5MPCompilationArialChar">
    <w:name w:val="Style Titre 5 MP Compilation + Arial Char"/>
    <w:basedOn w:val="Normal"/>
    <w:link w:val="StyleTitre5MPCompilationArialCharChar"/>
    <w:autoRedefine/>
    <w:rsid w:val="00282F74"/>
    <w:pPr>
      <w:keepNext/>
      <w:suppressAutoHyphens w:val="0"/>
      <w:autoSpaceDE w:val="0"/>
      <w:autoSpaceDN w:val="0"/>
      <w:adjustRightInd w:val="0"/>
      <w:spacing w:before="240" w:after="60" w:line="240" w:lineRule="auto"/>
      <w:ind w:left="1680"/>
      <w:jc w:val="center"/>
    </w:pPr>
    <w:rPr>
      <w:rFonts w:ascii="Arial" w:hAnsi="Arial"/>
      <w:color w:val="333399"/>
      <w:u w:val="single"/>
      <w:lang w:val="x-none" w:eastAsia="x-none"/>
    </w:rPr>
  </w:style>
  <w:style w:type="character" w:customStyle="1" w:styleId="StyleTitre5MPCompilationArialCharChar">
    <w:name w:val="Style Titre 5 MP Compilation + Arial Char Char"/>
    <w:link w:val="StyleTitre5MPCompilationArialChar"/>
    <w:rsid w:val="00282F74"/>
    <w:rPr>
      <w:rFonts w:ascii="Arial" w:eastAsia="Times New Roman" w:hAnsi="Arial" w:cs="Times New Roman"/>
      <w:color w:val="333399"/>
      <w:sz w:val="24"/>
      <w:szCs w:val="24"/>
      <w:u w:val="single"/>
      <w:lang w:val="x-none" w:eastAsia="x-none"/>
    </w:rPr>
  </w:style>
  <w:style w:type="paragraph" w:customStyle="1" w:styleId="CharChar3CharCharChar1CharCharChar1Char">
    <w:name w:val="Char Char3 Char Char Char1 Знак Char Char Char1 Char"/>
    <w:basedOn w:val="Normal"/>
    <w:rsid w:val="00282F74"/>
    <w:pPr>
      <w:suppressAutoHyphens w:val="0"/>
      <w:spacing w:after="160" w:line="240" w:lineRule="exact"/>
    </w:pPr>
    <w:rPr>
      <w:rFonts w:ascii="Tahoma" w:hAnsi="Tahoma"/>
      <w:sz w:val="20"/>
      <w:szCs w:val="20"/>
      <w:lang w:val="en-US" w:eastAsia="en-US"/>
    </w:rPr>
  </w:style>
  <w:style w:type="character" w:customStyle="1" w:styleId="TableMPCharCharChar">
    <w:name w:val="Table MP Char Char Char"/>
    <w:link w:val="TableMPCharChar"/>
    <w:rsid w:val="00282F74"/>
    <w:rPr>
      <w:rFonts w:ascii="Arial Narrow" w:eastAsia="Times New Roman" w:hAnsi="Arial Narrow" w:cs="Times New Roman"/>
      <w:bCs/>
      <w:sz w:val="24"/>
      <w:szCs w:val="20"/>
      <w:lang w:eastAsia="bg-BG"/>
    </w:rPr>
  </w:style>
  <w:style w:type="paragraph" w:customStyle="1" w:styleId="FigureMPCharChar">
    <w:name w:val="Figure MP Char Char"/>
    <w:basedOn w:val="Normal"/>
    <w:link w:val="FigureMPCharCharChar"/>
    <w:autoRedefine/>
    <w:rsid w:val="00282F74"/>
    <w:pPr>
      <w:tabs>
        <w:tab w:val="left" w:pos="2880"/>
        <w:tab w:val="left" w:pos="3720"/>
      </w:tabs>
      <w:suppressAutoHyphens w:val="0"/>
      <w:spacing w:before="240" w:after="120" w:line="240" w:lineRule="auto"/>
      <w:ind w:left="1560"/>
      <w:jc w:val="both"/>
    </w:pPr>
    <w:rPr>
      <w:rFonts w:ascii="Arial" w:hAnsi="Arial"/>
      <w:b/>
      <w:color w:val="333399"/>
      <w:szCs w:val="20"/>
      <w:lang w:val="x-none" w:eastAsia="x-none"/>
    </w:rPr>
  </w:style>
  <w:style w:type="character" w:customStyle="1" w:styleId="FigureMPCharCharChar">
    <w:name w:val="Figure MP Char Char Char"/>
    <w:link w:val="FigureMPCharChar"/>
    <w:rsid w:val="00282F74"/>
    <w:rPr>
      <w:rFonts w:ascii="Arial" w:eastAsia="Times New Roman" w:hAnsi="Arial" w:cs="Times New Roman"/>
      <w:b/>
      <w:color w:val="333399"/>
      <w:sz w:val="24"/>
      <w:szCs w:val="20"/>
      <w:lang w:val="x-none" w:eastAsia="x-none"/>
    </w:rPr>
  </w:style>
  <w:style w:type="character" w:customStyle="1" w:styleId="FontStyle175">
    <w:name w:val="Font Style175"/>
    <w:rsid w:val="00282F74"/>
    <w:rPr>
      <w:rFonts w:ascii="Times New Roman" w:hAnsi="Times New Roman" w:cs="Times New Roman"/>
      <w:sz w:val="26"/>
      <w:szCs w:val="26"/>
    </w:rPr>
  </w:style>
  <w:style w:type="paragraph" w:customStyle="1" w:styleId="Style17">
    <w:name w:val="Style17"/>
    <w:basedOn w:val="Normal"/>
    <w:rsid w:val="00282F74"/>
    <w:pPr>
      <w:widowControl w:val="0"/>
      <w:suppressAutoHyphens w:val="0"/>
      <w:autoSpaceDE w:val="0"/>
      <w:autoSpaceDN w:val="0"/>
      <w:adjustRightInd w:val="0"/>
      <w:spacing w:line="317" w:lineRule="exact"/>
      <w:jc w:val="both"/>
    </w:pPr>
    <w:rPr>
      <w:rFonts w:ascii="Georgia" w:hAnsi="Georgia"/>
      <w:lang w:val="en-US" w:eastAsia="en-US"/>
    </w:rPr>
  </w:style>
  <w:style w:type="paragraph" w:customStyle="1" w:styleId="paragraf">
    <w:name w:val="paragraf"/>
    <w:basedOn w:val="Normal"/>
    <w:rsid w:val="00282F74"/>
    <w:pPr>
      <w:suppressAutoHyphens w:val="0"/>
      <w:spacing w:before="100" w:beforeAutospacing="1" w:after="100" w:afterAutospacing="1" w:line="225" w:lineRule="atLeast"/>
      <w:ind w:firstLine="300"/>
    </w:pPr>
    <w:rPr>
      <w:rFonts w:ascii="Verdana" w:hAnsi="Verdana"/>
      <w:color w:val="4D4D4D"/>
      <w:sz w:val="17"/>
      <w:szCs w:val="17"/>
      <w:lang w:eastAsia="bg-BG"/>
    </w:rPr>
  </w:style>
  <w:style w:type="paragraph" w:customStyle="1" w:styleId="table">
    <w:name w:val="table"/>
    <w:basedOn w:val="Normal"/>
    <w:rsid w:val="00282F74"/>
    <w:pPr>
      <w:suppressAutoHyphens w:val="0"/>
      <w:spacing w:before="100" w:beforeAutospacing="1" w:after="100" w:afterAutospacing="1" w:line="225" w:lineRule="atLeast"/>
    </w:pPr>
    <w:rPr>
      <w:rFonts w:ascii="Verdana" w:hAnsi="Verdana"/>
      <w:color w:val="4D4D4D"/>
      <w:sz w:val="17"/>
      <w:szCs w:val="17"/>
      <w:lang w:eastAsia="bg-BG"/>
    </w:rPr>
  </w:style>
  <w:style w:type="paragraph" w:customStyle="1" w:styleId="6">
    <w:name w:val="Знак Знак6"/>
    <w:basedOn w:val="Normal"/>
    <w:rsid w:val="00282F74"/>
    <w:pPr>
      <w:suppressAutoHyphens w:val="0"/>
      <w:spacing w:after="160" w:line="240" w:lineRule="exact"/>
    </w:pPr>
    <w:rPr>
      <w:rFonts w:ascii="Tahoma" w:hAnsi="Tahoma"/>
      <w:sz w:val="20"/>
      <w:szCs w:val="20"/>
      <w:lang w:val="en-US" w:eastAsia="en-US"/>
    </w:rPr>
  </w:style>
  <w:style w:type="paragraph" w:customStyle="1" w:styleId="txt">
    <w:name w:val="txt"/>
    <w:basedOn w:val="Normal"/>
    <w:rsid w:val="00282F74"/>
    <w:pPr>
      <w:suppressAutoHyphens w:val="0"/>
      <w:spacing w:before="100" w:beforeAutospacing="1" w:after="100" w:afterAutospacing="1" w:line="240" w:lineRule="auto"/>
      <w:jc w:val="both"/>
    </w:pPr>
    <w:rPr>
      <w:color w:val="000000"/>
      <w:sz w:val="22"/>
      <w:szCs w:val="22"/>
      <w:lang w:eastAsia="bg-BG"/>
    </w:rPr>
  </w:style>
  <w:style w:type="character" w:customStyle="1" w:styleId="txt1">
    <w:name w:val="txt1"/>
    <w:rsid w:val="00282F74"/>
    <w:rPr>
      <w:rFonts w:ascii="Times New Roman" w:hAnsi="Times New Roman" w:cs="Times New Roman" w:hint="default"/>
      <w:i w:val="0"/>
      <w:iCs w:val="0"/>
      <w:color w:val="000000"/>
      <w:sz w:val="22"/>
      <w:szCs w:val="22"/>
    </w:rPr>
  </w:style>
  <w:style w:type="paragraph" w:customStyle="1" w:styleId="kopf">
    <w:name w:val="kopf"/>
    <w:basedOn w:val="Normal"/>
    <w:next w:val="Normal"/>
    <w:rsid w:val="00282F74"/>
    <w:pPr>
      <w:tabs>
        <w:tab w:val="left" w:pos="6804"/>
        <w:tab w:val="left" w:pos="7632"/>
      </w:tabs>
      <w:suppressAutoHyphens w:val="0"/>
      <w:spacing w:line="240" w:lineRule="atLeast"/>
      <w:jc w:val="both"/>
    </w:pPr>
    <w:rPr>
      <w:rFonts w:ascii="NTTimes/Cyrillic" w:hAnsi="NTTimes/Cyrillic"/>
      <w:lang w:val="de-DE" w:eastAsia="en-US"/>
    </w:rPr>
  </w:style>
  <w:style w:type="character" w:customStyle="1" w:styleId="FontStyle20">
    <w:name w:val="Font Style20"/>
    <w:rsid w:val="00282F74"/>
    <w:rPr>
      <w:rFonts w:ascii="Times New Roman" w:hAnsi="Times New Roman" w:cs="Times New Roman"/>
      <w:sz w:val="16"/>
      <w:szCs w:val="16"/>
    </w:rPr>
  </w:style>
  <w:style w:type="paragraph" w:customStyle="1" w:styleId="Titre4MPCompilationChar">
    <w:name w:val="Titre 4 MP Compilation Char"/>
    <w:basedOn w:val="Normal"/>
    <w:link w:val="Titre4MPCompilationCharChar"/>
    <w:autoRedefine/>
    <w:rsid w:val="00282F74"/>
    <w:pPr>
      <w:keepNext/>
      <w:suppressAutoHyphens w:val="0"/>
      <w:autoSpaceDE w:val="0"/>
      <w:autoSpaceDN w:val="0"/>
      <w:adjustRightInd w:val="0"/>
      <w:spacing w:before="240" w:line="360" w:lineRule="auto"/>
      <w:ind w:left="3238" w:hanging="2529"/>
      <w:jc w:val="both"/>
    </w:pPr>
    <w:rPr>
      <w:rFonts w:ascii="Arial" w:hAnsi="Arial"/>
      <w:b/>
      <w:lang w:eastAsia="x-none"/>
    </w:rPr>
  </w:style>
  <w:style w:type="character" w:customStyle="1" w:styleId="Titre4MPCompilationCharChar">
    <w:name w:val="Titre 4 MP Compilation Char Char"/>
    <w:link w:val="Titre4MPCompilationChar"/>
    <w:rsid w:val="00282F74"/>
    <w:rPr>
      <w:rFonts w:ascii="Arial" w:eastAsia="Times New Roman" w:hAnsi="Arial" w:cs="Times New Roman"/>
      <w:b/>
      <w:sz w:val="24"/>
      <w:szCs w:val="24"/>
      <w:lang w:eastAsia="x-none"/>
    </w:rPr>
  </w:style>
  <w:style w:type="character" w:customStyle="1" w:styleId="TexteMPCharCharChar">
    <w:name w:val="Texte MP Char Char Char"/>
    <w:link w:val="TexteMPCharChar"/>
    <w:rsid w:val="00282F74"/>
    <w:rPr>
      <w:rFonts w:ascii="Arial Narrow" w:eastAsia="Times New Roman" w:hAnsi="Arial Narrow" w:cs="Times New Roman"/>
      <w:sz w:val="24"/>
      <w:szCs w:val="24"/>
      <w:lang w:val="x-none" w:eastAsia="x-none"/>
    </w:rPr>
  </w:style>
  <w:style w:type="character" w:customStyle="1" w:styleId="TableMPCar">
    <w:name w:val="Table MP Car"/>
    <w:rsid w:val="00282F74"/>
    <w:rPr>
      <w:rFonts w:ascii="Arial" w:hAnsi="Arial" w:cs="Arial"/>
      <w:b/>
      <w:color w:val="333399"/>
      <w:lang w:val="en-GB" w:eastAsia="en-US"/>
    </w:rPr>
  </w:style>
  <w:style w:type="character" w:customStyle="1" w:styleId="TexteMPCarChar">
    <w:name w:val="Texte MP Car Char"/>
    <w:link w:val="TexteMPCar"/>
    <w:rsid w:val="00282F74"/>
    <w:rPr>
      <w:rFonts w:ascii="Arial Narrow" w:hAnsi="Arial Narrow" w:cs="Arial"/>
      <w:sz w:val="24"/>
    </w:rPr>
  </w:style>
  <w:style w:type="paragraph" w:customStyle="1" w:styleId="CharChar2CharCharChar2CharCharCharCharCharCharChar2Char">
    <w:name w:val="Char Char2 Char Char Char2 Char Char Char Char Char Char Char2 Char"/>
    <w:basedOn w:val="Normal"/>
    <w:rsid w:val="00282F74"/>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HeadingNoNumber">
    <w:name w:val="Heading No Number"/>
    <w:basedOn w:val="Heading1"/>
    <w:next w:val="BodyText"/>
    <w:rsid w:val="00282F74"/>
    <w:pPr>
      <w:widowControl w:val="0"/>
      <w:numPr>
        <w:numId w:val="19"/>
      </w:numPr>
      <w:pBdr>
        <w:top w:val="single" w:sz="2" w:space="0" w:color="000080"/>
        <w:left w:val="single" w:sz="2" w:space="0" w:color="000080"/>
        <w:bottom w:val="single" w:sz="2" w:space="0" w:color="000080"/>
        <w:right w:val="single" w:sz="2" w:space="0" w:color="000080"/>
      </w:pBdr>
      <w:shd w:val="clear" w:color="auto" w:fill="000080"/>
      <w:tabs>
        <w:tab w:val="left" w:pos="284"/>
        <w:tab w:val="left" w:pos="540"/>
        <w:tab w:val="left" w:pos="1418"/>
        <w:tab w:val="left" w:pos="2880"/>
      </w:tabs>
      <w:autoSpaceDN w:val="0"/>
      <w:spacing w:before="0" w:after="240" w:line="360" w:lineRule="atLeast"/>
      <w:jc w:val="both"/>
      <w:textAlignment w:val="baseline"/>
    </w:pPr>
    <w:rPr>
      <w:rFonts w:cs="Times New Roman"/>
      <w:bCs w:val="0"/>
      <w:i/>
      <w:color w:val="FFFFFF"/>
      <w:kern w:val="3"/>
      <w:sz w:val="24"/>
      <w:szCs w:val="20"/>
      <w:lang w:val="bg-BG" w:eastAsia="x-none"/>
    </w:rPr>
  </w:style>
  <w:style w:type="numbering" w:customStyle="1" w:styleId="LFO12">
    <w:name w:val="LFO12"/>
    <w:basedOn w:val="NoList"/>
    <w:rsid w:val="00282F74"/>
    <w:pPr>
      <w:numPr>
        <w:numId w:val="7"/>
      </w:numPr>
    </w:pPr>
  </w:style>
  <w:style w:type="paragraph" w:customStyle="1" w:styleId="CharChar3CharCharChar1CharCharCharCharCharChar">
    <w:name w:val="Char Char3 Char Char Char1 Знак Char Char Char Char Char Char"/>
    <w:basedOn w:val="Normal"/>
    <w:rsid w:val="00282F74"/>
    <w:pPr>
      <w:tabs>
        <w:tab w:val="left" w:pos="709"/>
      </w:tabs>
      <w:suppressAutoHyphens w:val="0"/>
      <w:spacing w:line="240" w:lineRule="auto"/>
    </w:pPr>
    <w:rPr>
      <w:rFonts w:ascii="Tahoma" w:hAnsi="Tahoma"/>
      <w:lang w:val="pl-PL" w:eastAsia="pl-PL"/>
    </w:rPr>
  </w:style>
  <w:style w:type="character" w:customStyle="1" w:styleId="mw-headline">
    <w:name w:val="mw-headline"/>
    <w:rsid w:val="00282F74"/>
  </w:style>
  <w:style w:type="paragraph" w:customStyle="1" w:styleId="xl153">
    <w:name w:val="xl153"/>
    <w:basedOn w:val="Normal"/>
    <w:rsid w:val="00282F74"/>
    <w:pPr>
      <w:pBdr>
        <w:left w:val="single" w:sz="8" w:space="0" w:color="auto"/>
        <w:bottom w:val="single" w:sz="8"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54">
    <w:name w:val="xl154"/>
    <w:basedOn w:val="Normal"/>
    <w:rsid w:val="00282F74"/>
    <w:pPr>
      <w:pBdr>
        <w:left w:val="single" w:sz="8" w:space="0" w:color="auto"/>
        <w:bottom w:val="single" w:sz="8" w:space="0" w:color="auto"/>
      </w:pBdr>
      <w:suppressAutoHyphens w:val="0"/>
      <w:spacing w:before="100" w:beforeAutospacing="1" w:after="100" w:afterAutospacing="1" w:line="240" w:lineRule="auto"/>
      <w:jc w:val="center"/>
    </w:pPr>
    <w:rPr>
      <w:rFonts w:ascii="Arial Narrow" w:hAnsi="Arial Narrow"/>
      <w:b/>
      <w:bCs/>
      <w:lang w:eastAsia="bg-BG"/>
    </w:rPr>
  </w:style>
  <w:style w:type="paragraph" w:customStyle="1" w:styleId="xl155">
    <w:name w:val="xl155"/>
    <w:basedOn w:val="Normal"/>
    <w:rsid w:val="00282F74"/>
    <w:pPr>
      <w:pBdr>
        <w:bottom w:val="single" w:sz="8"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56">
    <w:name w:val="xl156"/>
    <w:basedOn w:val="Normal"/>
    <w:rsid w:val="00282F74"/>
    <w:pPr>
      <w:pBdr>
        <w:top w:val="single" w:sz="8"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57">
    <w:name w:val="xl157"/>
    <w:basedOn w:val="Normal"/>
    <w:rsid w:val="00282F74"/>
    <w:pPr>
      <w:pBdr>
        <w:top w:val="single" w:sz="8"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58">
    <w:name w:val="xl158"/>
    <w:basedOn w:val="Normal"/>
    <w:rsid w:val="00282F74"/>
    <w:pPr>
      <w:pBdr>
        <w:top w:val="single" w:sz="8" w:space="0" w:color="auto"/>
        <w:lef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59">
    <w:name w:val="xl159"/>
    <w:basedOn w:val="Normal"/>
    <w:rsid w:val="00282F74"/>
    <w:pPr>
      <w:pBdr>
        <w:left w:val="single" w:sz="4" w:space="0" w:color="auto"/>
        <w:right w:val="single" w:sz="4"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60">
    <w:name w:val="xl160"/>
    <w:basedOn w:val="Normal"/>
    <w:rsid w:val="00282F74"/>
    <w:pPr>
      <w:pBdr>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61">
    <w:name w:val="xl161"/>
    <w:basedOn w:val="Normal"/>
    <w:rsid w:val="00282F74"/>
    <w:pPr>
      <w:pBdr>
        <w:top w:val="single" w:sz="8" w:space="0" w:color="auto"/>
        <w:left w:val="single" w:sz="4"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62">
    <w:name w:val="xl162"/>
    <w:basedOn w:val="Normal"/>
    <w:rsid w:val="00282F74"/>
    <w:pPr>
      <w:pBdr>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63">
    <w:name w:val="xl163"/>
    <w:basedOn w:val="Normal"/>
    <w:rsid w:val="00282F74"/>
    <w:pPr>
      <w:pBdr>
        <w:top w:val="single" w:sz="8" w:space="0" w:color="auto"/>
        <w:left w:val="single" w:sz="8" w:space="0" w:color="auto"/>
        <w:bottom w:val="dotted" w:sz="4" w:space="0" w:color="auto"/>
        <w:right w:val="single" w:sz="8" w:space="0" w:color="auto"/>
      </w:pBdr>
      <w:suppressAutoHyphens w:val="0"/>
      <w:spacing w:before="100" w:beforeAutospacing="1" w:after="100" w:afterAutospacing="1" w:line="240" w:lineRule="auto"/>
      <w:jc w:val="center"/>
    </w:pPr>
    <w:rPr>
      <w:rFonts w:ascii="Arial Narrow" w:hAnsi="Arial Narrow"/>
      <w:lang w:eastAsia="bg-BG"/>
    </w:rPr>
  </w:style>
  <w:style w:type="paragraph" w:customStyle="1" w:styleId="xl164">
    <w:name w:val="xl164"/>
    <w:basedOn w:val="Normal"/>
    <w:rsid w:val="00282F74"/>
    <w:pPr>
      <w:pBdr>
        <w:top w:val="single" w:sz="8" w:space="0" w:color="auto"/>
        <w:left w:val="single" w:sz="4" w:space="0" w:color="auto"/>
        <w:bottom w:val="dotted" w:sz="4" w:space="0" w:color="auto"/>
        <w:right w:val="single" w:sz="8" w:space="0" w:color="auto"/>
      </w:pBdr>
      <w:suppressAutoHyphens w:val="0"/>
      <w:spacing w:before="100" w:beforeAutospacing="1" w:after="100" w:afterAutospacing="1" w:line="240" w:lineRule="auto"/>
      <w:jc w:val="right"/>
    </w:pPr>
    <w:rPr>
      <w:rFonts w:ascii="Arial Narrow" w:hAnsi="Arial Narrow"/>
      <w:b/>
      <w:bCs/>
      <w:lang w:eastAsia="bg-BG"/>
    </w:rPr>
  </w:style>
  <w:style w:type="paragraph" w:customStyle="1" w:styleId="xl165">
    <w:name w:val="xl165"/>
    <w:basedOn w:val="Normal"/>
    <w:rsid w:val="00282F74"/>
    <w:pPr>
      <w:pBdr>
        <w:top w:val="single" w:sz="8" w:space="0" w:color="auto"/>
        <w:left w:val="single" w:sz="4" w:space="0" w:color="auto"/>
        <w:bottom w:val="dotted" w:sz="4"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66">
    <w:name w:val="xl166"/>
    <w:basedOn w:val="Normal"/>
    <w:rsid w:val="00282F74"/>
    <w:pPr>
      <w:pBdr>
        <w:top w:val="single" w:sz="8"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67">
    <w:name w:val="xl167"/>
    <w:basedOn w:val="Normal"/>
    <w:rsid w:val="00282F74"/>
    <w:pPr>
      <w:pBdr>
        <w:bottom w:val="single" w:sz="8"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68">
    <w:name w:val="xl168"/>
    <w:basedOn w:val="Normal"/>
    <w:rsid w:val="00282F74"/>
    <w:pPr>
      <w:pBdr>
        <w:left w:val="single" w:sz="4" w:space="0" w:color="auto"/>
        <w:bottom w:val="single" w:sz="8"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69">
    <w:name w:val="xl169"/>
    <w:basedOn w:val="Normal"/>
    <w:rsid w:val="00282F74"/>
    <w:pPr>
      <w:pBdr>
        <w:left w:val="single" w:sz="8" w:space="0" w:color="auto"/>
        <w:bottom w:val="dotted" w:sz="4" w:space="0" w:color="auto"/>
        <w:right w:val="single" w:sz="4" w:space="0" w:color="auto"/>
      </w:pBdr>
      <w:suppressAutoHyphens w:val="0"/>
      <w:spacing w:before="100" w:beforeAutospacing="1" w:after="100" w:afterAutospacing="1" w:line="240" w:lineRule="auto"/>
      <w:jc w:val="center"/>
    </w:pPr>
    <w:rPr>
      <w:rFonts w:ascii="Arial Narrow" w:hAnsi="Arial Narrow"/>
      <w:lang w:eastAsia="bg-BG"/>
    </w:rPr>
  </w:style>
  <w:style w:type="paragraph" w:customStyle="1" w:styleId="xl170">
    <w:name w:val="xl170"/>
    <w:basedOn w:val="Normal"/>
    <w:rsid w:val="00282F74"/>
    <w:pPr>
      <w:pBdr>
        <w:left w:val="single" w:sz="4" w:space="0" w:color="auto"/>
        <w:right w:val="single" w:sz="4"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71">
    <w:name w:val="xl171"/>
    <w:basedOn w:val="Normal"/>
    <w:rsid w:val="00282F74"/>
    <w:pPr>
      <w:pBdr>
        <w:top w:val="dotted" w:sz="4" w:space="0" w:color="auto"/>
        <w:left w:val="single" w:sz="8" w:space="0" w:color="auto"/>
      </w:pBdr>
      <w:suppressAutoHyphens w:val="0"/>
      <w:spacing w:before="100" w:beforeAutospacing="1" w:after="100" w:afterAutospacing="1" w:line="240" w:lineRule="auto"/>
      <w:jc w:val="center"/>
    </w:pPr>
    <w:rPr>
      <w:rFonts w:ascii="Arial Narrow" w:hAnsi="Arial Narrow"/>
      <w:b/>
      <w:bCs/>
      <w:lang w:eastAsia="bg-BG"/>
    </w:rPr>
  </w:style>
  <w:style w:type="paragraph" w:customStyle="1" w:styleId="xl172">
    <w:name w:val="xl172"/>
    <w:basedOn w:val="Normal"/>
    <w:rsid w:val="00282F7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Arial Narrow" w:hAnsi="Arial Narrow"/>
      <w:lang w:eastAsia="bg-BG"/>
    </w:rPr>
  </w:style>
  <w:style w:type="paragraph" w:customStyle="1" w:styleId="xl173">
    <w:name w:val="xl173"/>
    <w:basedOn w:val="Normal"/>
    <w:rsid w:val="00282F74"/>
    <w:pPr>
      <w:pBdr>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Arial Narrow" w:hAnsi="Arial Narrow"/>
      <w:b/>
      <w:bCs/>
      <w:lang w:eastAsia="bg-BG"/>
    </w:rPr>
  </w:style>
  <w:style w:type="paragraph" w:customStyle="1" w:styleId="xl174">
    <w:name w:val="xl174"/>
    <w:basedOn w:val="Normal"/>
    <w:rsid w:val="00282F74"/>
    <w:pPr>
      <w:pBdr>
        <w:left w:val="single" w:sz="8" w:space="0" w:color="auto"/>
        <w:bottom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75">
    <w:name w:val="xl175"/>
    <w:basedOn w:val="Normal"/>
    <w:rsid w:val="00282F74"/>
    <w:pPr>
      <w:pBdr>
        <w:left w:val="single" w:sz="8" w:space="0" w:color="auto"/>
        <w:right w:val="single" w:sz="4"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76">
    <w:name w:val="xl176"/>
    <w:basedOn w:val="Normal"/>
    <w:rsid w:val="00282F74"/>
    <w:pPr>
      <w:pBdr>
        <w:left w:val="single" w:sz="8" w:space="0" w:color="auto"/>
        <w:bottom w:val="dotted" w:sz="4"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77">
    <w:name w:val="xl177"/>
    <w:basedOn w:val="Normal"/>
    <w:rsid w:val="00282F74"/>
    <w:pPr>
      <w:pBdr>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78">
    <w:name w:val="xl178"/>
    <w:basedOn w:val="Normal"/>
    <w:rsid w:val="00282F74"/>
    <w:pPr>
      <w:suppressAutoHyphens w:val="0"/>
      <w:spacing w:before="100" w:beforeAutospacing="1" w:after="100" w:afterAutospacing="1" w:line="240" w:lineRule="auto"/>
    </w:pPr>
    <w:rPr>
      <w:rFonts w:ascii="Arial Narrow" w:hAnsi="Arial Narrow"/>
      <w:b/>
      <w:bCs/>
      <w:lang w:eastAsia="bg-BG"/>
    </w:rPr>
  </w:style>
  <w:style w:type="paragraph" w:customStyle="1" w:styleId="xl179">
    <w:name w:val="xl179"/>
    <w:basedOn w:val="Normal"/>
    <w:rsid w:val="00282F7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textAlignment w:val="center"/>
    </w:pPr>
    <w:rPr>
      <w:rFonts w:ascii="Arial Narrow" w:hAnsi="Arial Narrow"/>
      <w:b/>
      <w:bCs/>
      <w:sz w:val="28"/>
      <w:szCs w:val="28"/>
      <w:lang w:eastAsia="bg-BG"/>
    </w:rPr>
  </w:style>
  <w:style w:type="paragraph" w:customStyle="1" w:styleId="xl180">
    <w:name w:val="xl180"/>
    <w:basedOn w:val="Normal"/>
    <w:rsid w:val="00282F7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Narrow" w:hAnsi="Arial Narrow"/>
      <w:b/>
      <w:bCs/>
      <w:sz w:val="28"/>
      <w:szCs w:val="28"/>
      <w:lang w:eastAsia="bg-BG"/>
    </w:rPr>
  </w:style>
  <w:style w:type="paragraph" w:customStyle="1" w:styleId="xl181">
    <w:name w:val="xl181"/>
    <w:basedOn w:val="Normal"/>
    <w:rsid w:val="00282F74"/>
    <w:pPr>
      <w:pBdr>
        <w:top w:val="single" w:sz="8" w:space="0" w:color="auto"/>
        <w:bottom w:val="single" w:sz="8"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82">
    <w:name w:val="xl182"/>
    <w:basedOn w:val="Normal"/>
    <w:rsid w:val="00282F74"/>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Narrow" w:hAnsi="Arial Narrow"/>
      <w:lang w:eastAsia="bg-BG"/>
    </w:rPr>
  </w:style>
  <w:style w:type="paragraph" w:customStyle="1" w:styleId="xl183">
    <w:name w:val="xl183"/>
    <w:basedOn w:val="Normal"/>
    <w:rsid w:val="00282F74"/>
    <w:pPr>
      <w:pBdr>
        <w:top w:val="single" w:sz="8" w:space="0" w:color="auto"/>
        <w:left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84">
    <w:name w:val="xl184"/>
    <w:basedOn w:val="Normal"/>
    <w:rsid w:val="00282F74"/>
    <w:pPr>
      <w:pBdr>
        <w:top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85">
    <w:name w:val="xl185"/>
    <w:basedOn w:val="Normal"/>
    <w:rsid w:val="00282F74"/>
    <w:pPr>
      <w:pBdr>
        <w:top w:val="single" w:sz="8" w:space="0" w:color="auto"/>
        <w:right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86">
    <w:name w:val="xl186"/>
    <w:basedOn w:val="Normal"/>
    <w:rsid w:val="00282F74"/>
    <w:pPr>
      <w:pBdr>
        <w:bottom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87">
    <w:name w:val="xl187"/>
    <w:basedOn w:val="Normal"/>
    <w:rsid w:val="00282F74"/>
    <w:pPr>
      <w:pBdr>
        <w:bottom w:val="single" w:sz="8" w:space="0" w:color="auto"/>
        <w:right w:val="single" w:sz="8"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88">
    <w:name w:val="xl188"/>
    <w:basedOn w:val="Normal"/>
    <w:rsid w:val="00282F74"/>
    <w:pPr>
      <w:pBdr>
        <w:top w:val="single" w:sz="8" w:space="0" w:color="auto"/>
        <w:left w:val="single" w:sz="8" w:space="0" w:color="auto"/>
        <w:right w:val="single" w:sz="4" w:space="0" w:color="auto"/>
      </w:pBdr>
      <w:suppressAutoHyphens w:val="0"/>
      <w:spacing w:before="100" w:beforeAutospacing="1" w:after="100" w:afterAutospacing="1" w:line="240" w:lineRule="auto"/>
      <w:jc w:val="center"/>
    </w:pPr>
    <w:rPr>
      <w:rFonts w:ascii="Arial Narrow" w:hAnsi="Arial Narrow"/>
      <w:b/>
      <w:bCs/>
      <w:lang w:eastAsia="bg-BG"/>
    </w:rPr>
  </w:style>
  <w:style w:type="paragraph" w:customStyle="1" w:styleId="xl189">
    <w:name w:val="xl189"/>
    <w:basedOn w:val="Normal"/>
    <w:rsid w:val="00282F74"/>
    <w:pPr>
      <w:pBdr>
        <w:top w:val="dotted" w:sz="4" w:space="0" w:color="auto"/>
        <w:left w:val="single" w:sz="4"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90">
    <w:name w:val="xl190"/>
    <w:basedOn w:val="Normal"/>
    <w:rsid w:val="00282F74"/>
    <w:pPr>
      <w:pBdr>
        <w:top w:val="dotted" w:sz="4" w:space="0" w:color="auto"/>
        <w:left w:val="single" w:sz="4" w:space="0" w:color="auto"/>
        <w:right w:val="single" w:sz="8" w:space="0" w:color="auto"/>
      </w:pBdr>
      <w:suppressAutoHyphens w:val="0"/>
      <w:spacing w:before="100" w:beforeAutospacing="1" w:after="100" w:afterAutospacing="1" w:line="240" w:lineRule="auto"/>
      <w:jc w:val="right"/>
    </w:pPr>
    <w:rPr>
      <w:rFonts w:ascii="Arial Narrow" w:hAnsi="Arial Narrow"/>
      <w:lang w:eastAsia="bg-BG"/>
    </w:rPr>
  </w:style>
  <w:style w:type="paragraph" w:customStyle="1" w:styleId="xl191">
    <w:name w:val="xl191"/>
    <w:basedOn w:val="Normal"/>
    <w:rsid w:val="00282F74"/>
    <w:pPr>
      <w:pBdr>
        <w:left w:val="single" w:sz="4"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92">
    <w:name w:val="xl192"/>
    <w:basedOn w:val="Normal"/>
    <w:rsid w:val="00282F7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Arial Narrow" w:hAnsi="Arial Narrow"/>
      <w:lang w:eastAsia="bg-BG"/>
    </w:rPr>
  </w:style>
  <w:style w:type="paragraph" w:customStyle="1" w:styleId="xl193">
    <w:name w:val="xl193"/>
    <w:basedOn w:val="Normal"/>
    <w:rsid w:val="00282F7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Arial Narrow" w:hAnsi="Arial Narrow"/>
      <w:b/>
      <w:bCs/>
      <w:lang w:eastAsia="bg-BG"/>
    </w:rPr>
  </w:style>
  <w:style w:type="paragraph" w:customStyle="1" w:styleId="xl194">
    <w:name w:val="xl194"/>
    <w:basedOn w:val="Normal"/>
    <w:rsid w:val="00282F7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Narrow" w:hAnsi="Arial Narrow"/>
      <w:lang w:eastAsia="bg-BG"/>
    </w:rPr>
  </w:style>
  <w:style w:type="paragraph" w:customStyle="1" w:styleId="xl195">
    <w:name w:val="xl195"/>
    <w:basedOn w:val="Normal"/>
    <w:rsid w:val="00282F74"/>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right"/>
    </w:pPr>
    <w:rPr>
      <w:rFonts w:ascii="Arial Narrow" w:hAnsi="Arial Narrow"/>
      <w:b/>
      <w:bCs/>
      <w:lang w:eastAsia="bg-BG"/>
    </w:rPr>
  </w:style>
  <w:style w:type="character" w:customStyle="1" w:styleId="StyleTitre5MPCompilationArialCar">
    <w:name w:val="Style Titre 5 MP Compilation + Arial Car"/>
    <w:rsid w:val="00282F74"/>
    <w:rPr>
      <w:rFonts w:ascii="Arial" w:hAnsi="Arial" w:cs="Arial"/>
      <w:color w:val="333399"/>
      <w:sz w:val="24"/>
      <w:szCs w:val="24"/>
      <w:u w:val="single"/>
      <w:lang w:val="en-US" w:eastAsia="en-US" w:bidi="ar-SA"/>
    </w:rPr>
  </w:style>
  <w:style w:type="character" w:customStyle="1" w:styleId="Titre4MPCompilationCar">
    <w:name w:val="Titre 4 MP Compilation Car"/>
    <w:rsid w:val="00282F74"/>
    <w:rPr>
      <w:rFonts w:ascii="Arial" w:hAnsi="Arial" w:cs="Arial"/>
      <w:b/>
      <w:sz w:val="24"/>
      <w:szCs w:val="24"/>
      <w:lang w:val="bg-BG" w:eastAsia="en-US" w:bidi="ar-SA"/>
    </w:rPr>
  </w:style>
  <w:style w:type="paragraph" w:customStyle="1" w:styleId="TexteMPCar">
    <w:name w:val="Texte MP Car"/>
    <w:basedOn w:val="Normal"/>
    <w:link w:val="TexteMPCarChar"/>
    <w:autoRedefine/>
    <w:rsid w:val="00282F74"/>
    <w:pPr>
      <w:keepNext/>
      <w:tabs>
        <w:tab w:val="left" w:pos="0"/>
      </w:tabs>
      <w:suppressAutoHyphens w:val="0"/>
      <w:spacing w:before="120" w:after="120" w:line="240" w:lineRule="auto"/>
      <w:jc w:val="both"/>
    </w:pPr>
    <w:rPr>
      <w:rFonts w:ascii="Arial Narrow" w:eastAsiaTheme="minorHAnsi" w:hAnsi="Arial Narrow" w:cs="Arial"/>
      <w:szCs w:val="22"/>
      <w:lang w:eastAsia="en-US"/>
    </w:rPr>
  </w:style>
  <w:style w:type="paragraph" w:customStyle="1" w:styleId="TextChar">
    <w:name w:val="Text Char"/>
    <w:rsid w:val="00282F74"/>
    <w:pPr>
      <w:spacing w:after="0" w:line="360" w:lineRule="auto"/>
      <w:ind w:firstLine="720"/>
      <w:jc w:val="both"/>
    </w:pPr>
    <w:rPr>
      <w:rFonts w:ascii="Arial" w:eastAsia="Times New Roman" w:hAnsi="Arial" w:cs="Times New Roman"/>
      <w:snapToGrid w:val="0"/>
      <w:sz w:val="24"/>
      <w:szCs w:val="20"/>
      <w:lang w:val="en-US"/>
    </w:rPr>
  </w:style>
  <w:style w:type="paragraph" w:customStyle="1" w:styleId="ListParagraph1">
    <w:name w:val="List Paragraph1"/>
    <w:basedOn w:val="Normal"/>
    <w:qFormat/>
    <w:rsid w:val="00282F74"/>
    <w:pPr>
      <w:suppressAutoHyphens w:val="0"/>
      <w:spacing w:line="240" w:lineRule="auto"/>
      <w:ind w:left="720"/>
      <w:contextualSpacing/>
    </w:pPr>
    <w:rPr>
      <w:szCs w:val="20"/>
      <w:lang w:val="en-AU" w:eastAsia="bg-BG"/>
    </w:rPr>
  </w:style>
  <w:style w:type="character" w:customStyle="1" w:styleId="TextCharChar1">
    <w:name w:val="Text Char Char1"/>
    <w:rsid w:val="00282F74"/>
    <w:rPr>
      <w:rFonts w:ascii="Arial" w:hAnsi="Arial"/>
      <w:snapToGrid w:val="0"/>
      <w:sz w:val="24"/>
      <w:lang w:val="en-US" w:eastAsia="en-US" w:bidi="ar-SA"/>
    </w:rPr>
  </w:style>
  <w:style w:type="paragraph" w:customStyle="1" w:styleId="1CharCharChar1CharCharCharCharCharCharCharChar1CharCharCharCharCharCharCharCharCharChar1CharCharChar">
    <w:name w:val="1 Char Char Char1 Char Char Char Знак Char Char Char Char Char1 Char Char Char Char Char Char Char Char Char Char1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1CharCharChar1CharCharCharCharCharCharCharChar1CharCharCharCharCharCharCharCharCharChar">
    <w:name w:val="1 Char Char Char1 Char Char Char Знак Char Char Char Char Char1 Char Char Char Char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font1">
    <w:name w:val="font1"/>
    <w:basedOn w:val="Normal"/>
    <w:rsid w:val="00282F74"/>
    <w:pPr>
      <w:suppressAutoHyphens w:val="0"/>
      <w:spacing w:before="100" w:beforeAutospacing="1" w:after="100" w:afterAutospacing="1" w:line="240" w:lineRule="auto"/>
    </w:pPr>
    <w:rPr>
      <w:rFonts w:ascii="Arial" w:hAnsi="Arial" w:cs="Arial"/>
      <w:sz w:val="20"/>
      <w:szCs w:val="20"/>
      <w:lang w:eastAsia="bg-BG"/>
    </w:rPr>
  </w:style>
  <w:style w:type="paragraph" w:customStyle="1" w:styleId="1CharCharChar1CharCharCharCharCharCharCharChar1CharCharCharCharCharCharCharChar">
    <w:name w:val="1 Char Char Char1 Char Char Char Знак Char Char Char Char Char1 Char Char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TexteMP">
    <w:name w:val="Texte MP"/>
    <w:basedOn w:val="Normal"/>
    <w:autoRedefine/>
    <w:rsid w:val="00282F74"/>
    <w:pPr>
      <w:keepNext/>
      <w:tabs>
        <w:tab w:val="left" w:pos="0"/>
      </w:tabs>
      <w:suppressAutoHyphens w:val="0"/>
      <w:spacing w:before="120" w:after="120" w:line="240" w:lineRule="auto"/>
      <w:jc w:val="both"/>
    </w:pPr>
    <w:rPr>
      <w:rFonts w:ascii="Arial Narrow" w:hAnsi="Arial Narrow" w:cs="Arial"/>
      <w:lang w:eastAsia="en-US"/>
    </w:rPr>
  </w:style>
  <w:style w:type="paragraph" w:customStyle="1" w:styleId="CharChar3CharCharChar1CharCharChar3CharCharCharChar">
    <w:name w:val="Char Char3 Char Char Char1 Знак Char Char Char3 Char Char Char Char"/>
    <w:basedOn w:val="Normal"/>
    <w:rsid w:val="00282F74"/>
    <w:pPr>
      <w:suppressAutoHyphens w:val="0"/>
      <w:spacing w:after="160" w:line="240" w:lineRule="exact"/>
    </w:pPr>
    <w:rPr>
      <w:rFonts w:ascii="Tahoma" w:hAnsi="Tahoma"/>
      <w:sz w:val="20"/>
      <w:szCs w:val="20"/>
      <w:lang w:val="en-US" w:eastAsia="en-US"/>
    </w:rPr>
  </w:style>
  <w:style w:type="paragraph" w:customStyle="1" w:styleId="CharChar3CharCharChar1CharCharChar3">
    <w:name w:val="Char Char3 Char Char Char1 Знак Char Char Char3"/>
    <w:basedOn w:val="Normal"/>
    <w:rsid w:val="00282F74"/>
    <w:pPr>
      <w:suppressAutoHyphens w:val="0"/>
      <w:spacing w:after="160" w:line="240" w:lineRule="exact"/>
    </w:pPr>
    <w:rPr>
      <w:rFonts w:ascii="Tahoma" w:hAnsi="Tahoma"/>
      <w:sz w:val="20"/>
      <w:szCs w:val="20"/>
      <w:lang w:val="en-US" w:eastAsia="en-US"/>
    </w:rPr>
  </w:style>
  <w:style w:type="paragraph" w:customStyle="1" w:styleId="TableMPChar">
    <w:name w:val="Table MP Char"/>
    <w:basedOn w:val="Normal"/>
    <w:autoRedefine/>
    <w:rsid w:val="00282F74"/>
    <w:pPr>
      <w:keepNext/>
      <w:tabs>
        <w:tab w:val="left" w:pos="1260"/>
      </w:tabs>
      <w:autoSpaceDN w:val="0"/>
      <w:spacing w:line="240" w:lineRule="auto"/>
      <w:jc w:val="right"/>
      <w:textAlignment w:val="baseline"/>
    </w:pPr>
    <w:rPr>
      <w:rFonts w:ascii="Arial Narrow" w:hAnsi="Arial Narrow" w:cs="Arial"/>
      <w:bCs/>
      <w:sz w:val="20"/>
      <w:szCs w:val="20"/>
      <w:lang w:eastAsia="bg-BG"/>
    </w:rPr>
  </w:style>
  <w:style w:type="paragraph" w:customStyle="1" w:styleId="TexteMPChar">
    <w:name w:val="Texte MP Char"/>
    <w:basedOn w:val="Normal"/>
    <w:autoRedefine/>
    <w:rsid w:val="00282F74"/>
    <w:pPr>
      <w:autoSpaceDN w:val="0"/>
      <w:spacing w:before="120" w:line="360" w:lineRule="auto"/>
      <w:jc w:val="both"/>
      <w:textAlignment w:val="baseline"/>
    </w:pPr>
    <w:rPr>
      <w:rFonts w:ascii="Arial Narrow" w:hAnsi="Arial Narrow" w:cs="Arial"/>
      <w:lang w:val="en-US" w:eastAsia="en-US"/>
    </w:rPr>
  </w:style>
  <w:style w:type="paragraph" w:customStyle="1" w:styleId="StyleTitre5MPCompilationArial">
    <w:name w:val="Style Titre 5 MP Compilation + Arial"/>
    <w:basedOn w:val="Normal"/>
    <w:autoRedefine/>
    <w:rsid w:val="00282F74"/>
    <w:pPr>
      <w:keepNext/>
      <w:suppressAutoHyphens w:val="0"/>
      <w:autoSpaceDE w:val="0"/>
      <w:autoSpaceDN w:val="0"/>
      <w:adjustRightInd w:val="0"/>
      <w:spacing w:before="240" w:after="60" w:line="240" w:lineRule="auto"/>
      <w:ind w:left="1680"/>
      <w:jc w:val="center"/>
    </w:pPr>
    <w:rPr>
      <w:rFonts w:ascii="Arial" w:hAnsi="Arial" w:cs="Arial"/>
      <w:color w:val="333399"/>
      <w:u w:val="single"/>
      <w:lang w:val="en-US" w:eastAsia="en-US"/>
    </w:rPr>
  </w:style>
  <w:style w:type="paragraph" w:customStyle="1" w:styleId="FigureMPChar">
    <w:name w:val="Figure MP Char"/>
    <w:basedOn w:val="Normal"/>
    <w:autoRedefine/>
    <w:rsid w:val="00282F74"/>
    <w:pPr>
      <w:tabs>
        <w:tab w:val="left" w:pos="2880"/>
        <w:tab w:val="left" w:pos="3720"/>
      </w:tabs>
      <w:suppressAutoHyphens w:val="0"/>
      <w:spacing w:before="240" w:after="120" w:line="240" w:lineRule="auto"/>
      <w:ind w:left="1560"/>
      <w:jc w:val="both"/>
    </w:pPr>
    <w:rPr>
      <w:rFonts w:ascii="Arial" w:hAnsi="Arial" w:cs="Arial"/>
      <w:b/>
      <w:color w:val="333399"/>
      <w:szCs w:val="20"/>
      <w:lang w:val="en-US" w:eastAsia="en-US"/>
    </w:rPr>
  </w:style>
  <w:style w:type="paragraph" w:customStyle="1" w:styleId="Titre4MPCompilation">
    <w:name w:val="Titre 4 MP Compilation"/>
    <w:basedOn w:val="Normal"/>
    <w:autoRedefine/>
    <w:rsid w:val="00282F74"/>
    <w:pPr>
      <w:keepNext/>
      <w:suppressAutoHyphens w:val="0"/>
      <w:autoSpaceDE w:val="0"/>
      <w:autoSpaceDN w:val="0"/>
      <w:adjustRightInd w:val="0"/>
      <w:spacing w:before="240" w:line="360" w:lineRule="auto"/>
      <w:ind w:left="3238" w:hanging="2529"/>
      <w:jc w:val="both"/>
    </w:pPr>
    <w:rPr>
      <w:rFonts w:ascii="Arial" w:hAnsi="Arial" w:cs="Arial"/>
      <w:b/>
      <w:lang w:eastAsia="en-US"/>
    </w:rPr>
  </w:style>
  <w:style w:type="paragraph" w:customStyle="1" w:styleId="1CharCharChar1CharCharCharCharCharCharCharChar1CharCharCharCharCharCharCharCharCharChar1">
    <w:name w:val="1 Char Char Char1 Char Char Char Знак Char Char Char Char Char1 Char Char Char Char Char Char Char Char Char Char1"/>
    <w:basedOn w:val="Normal"/>
    <w:rsid w:val="00282F74"/>
    <w:pPr>
      <w:tabs>
        <w:tab w:val="left" w:pos="709"/>
      </w:tabs>
      <w:suppressAutoHyphens w:val="0"/>
      <w:spacing w:line="240" w:lineRule="auto"/>
    </w:pPr>
    <w:rPr>
      <w:rFonts w:ascii="Tahoma" w:hAnsi="Tahoma"/>
      <w:lang w:val="pl-PL" w:eastAsia="pl-PL"/>
    </w:rPr>
  </w:style>
  <w:style w:type="table" w:styleId="TableProfessional">
    <w:name w:val="Table Professional"/>
    <w:basedOn w:val="TableNormal"/>
    <w:rsid w:val="00282F74"/>
    <w:pPr>
      <w:spacing w:before="120" w:after="60" w:line="240" w:lineRule="auto"/>
    </w:pPr>
    <w:rPr>
      <w:rFonts w:ascii="Times New Roman" w:eastAsia="Times New Roman" w:hAnsi="Times New Roman" w:cs="Times New Roman"/>
      <w:sz w:val="20"/>
      <w:szCs w:val="20"/>
      <w:lan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harChar3CharCharChar1Char0">
    <w:name w:val="Char Char3 Char Char Char1 Знак Char"/>
    <w:basedOn w:val="Normal"/>
    <w:rsid w:val="00282F74"/>
    <w:pPr>
      <w:suppressAutoHyphens w:val="0"/>
      <w:spacing w:after="160" w:line="240" w:lineRule="exact"/>
    </w:pPr>
    <w:rPr>
      <w:rFonts w:ascii="Tahoma" w:hAnsi="Tahoma"/>
      <w:sz w:val="20"/>
      <w:szCs w:val="20"/>
      <w:lang w:val="en-US" w:eastAsia="en-US"/>
    </w:rPr>
  </w:style>
  <w:style w:type="paragraph" w:customStyle="1" w:styleId="Text">
    <w:name w:val="Text"/>
    <w:rsid w:val="00282F74"/>
    <w:pPr>
      <w:spacing w:after="0" w:line="360" w:lineRule="auto"/>
      <w:ind w:firstLine="720"/>
      <w:jc w:val="both"/>
    </w:pPr>
    <w:rPr>
      <w:rFonts w:ascii="Arial" w:eastAsia="Times New Roman" w:hAnsi="Arial" w:cs="Times New Roman"/>
      <w:snapToGrid w:val="0"/>
      <w:sz w:val="24"/>
      <w:szCs w:val="20"/>
      <w:lang w:val="en-US"/>
    </w:rPr>
  </w:style>
  <w:style w:type="paragraph" w:customStyle="1" w:styleId="TableMP">
    <w:name w:val="Table MP"/>
    <w:basedOn w:val="Normal"/>
    <w:autoRedefine/>
    <w:rsid w:val="00282F74"/>
    <w:pPr>
      <w:keepNext/>
      <w:tabs>
        <w:tab w:val="left" w:pos="1260"/>
      </w:tabs>
      <w:autoSpaceDN w:val="0"/>
      <w:spacing w:line="240" w:lineRule="auto"/>
      <w:textAlignment w:val="baseline"/>
    </w:pPr>
    <w:rPr>
      <w:rFonts w:ascii="Arial Narrow" w:hAnsi="Arial Narrow" w:cs="Arial"/>
      <w:bCs/>
      <w:sz w:val="20"/>
      <w:szCs w:val="20"/>
      <w:lang w:eastAsia="bg-BG"/>
    </w:rPr>
  </w:style>
  <w:style w:type="paragraph" w:customStyle="1" w:styleId="FigureMP">
    <w:name w:val="Figure MP"/>
    <w:basedOn w:val="Normal"/>
    <w:autoRedefine/>
    <w:rsid w:val="00282F74"/>
    <w:pPr>
      <w:tabs>
        <w:tab w:val="left" w:pos="2880"/>
        <w:tab w:val="left" w:pos="3720"/>
      </w:tabs>
      <w:suppressAutoHyphens w:val="0"/>
      <w:spacing w:before="240" w:after="120" w:line="240" w:lineRule="auto"/>
      <w:ind w:left="1560"/>
      <w:jc w:val="both"/>
    </w:pPr>
    <w:rPr>
      <w:rFonts w:ascii="Arial" w:hAnsi="Arial" w:cs="Arial"/>
      <w:b/>
      <w:color w:val="333399"/>
      <w:szCs w:val="20"/>
      <w:lang w:val="en-US" w:eastAsia="en-US"/>
    </w:rPr>
  </w:style>
  <w:style w:type="paragraph" w:customStyle="1" w:styleId="StyleAfter6pt">
    <w:name w:val="Style After:  6 pt"/>
    <w:basedOn w:val="Normal"/>
    <w:rsid w:val="00282F74"/>
    <w:pPr>
      <w:suppressAutoHyphens w:val="0"/>
      <w:spacing w:line="240" w:lineRule="auto"/>
      <w:jc w:val="both"/>
    </w:pPr>
    <w:rPr>
      <w:rFonts w:eastAsia="SimSun"/>
      <w:lang w:val="en-GB" w:eastAsia="zh-CN"/>
    </w:rPr>
  </w:style>
  <w:style w:type="paragraph" w:customStyle="1" w:styleId="paratext">
    <w:name w:val="para text"/>
    <w:basedOn w:val="Normal"/>
    <w:rsid w:val="00282F74"/>
    <w:pPr>
      <w:suppressAutoHyphens w:val="0"/>
      <w:spacing w:before="120" w:after="120" w:line="240" w:lineRule="auto"/>
      <w:jc w:val="both"/>
    </w:pPr>
    <w:rPr>
      <w:rFonts w:ascii="Arial" w:hAnsi="Arial"/>
      <w:sz w:val="22"/>
      <w:szCs w:val="20"/>
      <w:lang w:val="en-GB" w:eastAsia="en-US"/>
    </w:rPr>
  </w:style>
  <w:style w:type="paragraph" w:customStyle="1" w:styleId="Char1CharCharChar1CharCharCharCharCharCharCharCharChar">
    <w:name w:val="Char1 Char Char Char1 Char Char Char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NormalIndent1">
    <w:name w:val="Normal Indent1"/>
    <w:basedOn w:val="Normal"/>
    <w:rsid w:val="00282F74"/>
    <w:pPr>
      <w:suppressAutoHyphens w:val="0"/>
      <w:spacing w:line="240" w:lineRule="auto"/>
      <w:ind w:left="720"/>
    </w:pPr>
    <w:rPr>
      <w:sz w:val="20"/>
      <w:szCs w:val="20"/>
      <w:lang w:eastAsia="en-US"/>
    </w:rPr>
  </w:style>
  <w:style w:type="paragraph" w:customStyle="1" w:styleId="xl196">
    <w:name w:val="xl196"/>
    <w:basedOn w:val="Normal"/>
    <w:rsid w:val="00282F74"/>
    <w:pPr>
      <w:pBdr>
        <w:top w:val="single" w:sz="8" w:space="0" w:color="auto"/>
        <w:right w:val="single" w:sz="8" w:space="0" w:color="auto"/>
      </w:pBdr>
      <w:suppressAutoHyphens w:val="0"/>
      <w:spacing w:before="100" w:beforeAutospacing="1" w:after="100" w:afterAutospacing="1" w:line="240" w:lineRule="auto"/>
    </w:pPr>
    <w:rPr>
      <w:rFonts w:ascii="Arial" w:hAnsi="Arial" w:cs="Arial"/>
      <w:b/>
      <w:bCs/>
      <w:lang w:eastAsia="bg-BG"/>
    </w:rPr>
  </w:style>
  <w:style w:type="paragraph" w:styleId="NoSpacing">
    <w:name w:val="No Spacing"/>
    <w:qFormat/>
    <w:rsid w:val="00282F74"/>
    <w:pPr>
      <w:suppressAutoHyphens/>
      <w:autoSpaceDN w:val="0"/>
      <w:spacing w:after="0" w:line="240" w:lineRule="auto"/>
      <w:textAlignment w:val="baseline"/>
    </w:pPr>
    <w:rPr>
      <w:rFonts w:ascii="Times New Roman" w:eastAsia="Times New Roman" w:hAnsi="Times New Roman" w:cs="Times New Roman"/>
      <w:sz w:val="24"/>
      <w:szCs w:val="20"/>
      <w:lang w:val="en-AU" w:eastAsia="bg-BG"/>
    </w:rPr>
  </w:style>
  <w:style w:type="paragraph" w:customStyle="1" w:styleId="CharChar3CharCharChar1CharCharChar3Char">
    <w:name w:val="Char Char3 Char Char Char1 Знак Char Char Char3 Char"/>
    <w:basedOn w:val="Normal"/>
    <w:rsid w:val="00282F74"/>
    <w:pPr>
      <w:suppressAutoHyphens w:val="0"/>
      <w:spacing w:after="160" w:line="240" w:lineRule="exact"/>
    </w:pPr>
    <w:rPr>
      <w:rFonts w:ascii="Tahoma" w:hAnsi="Tahoma"/>
      <w:sz w:val="20"/>
      <w:szCs w:val="20"/>
      <w:lang w:val="en-US" w:eastAsia="en-US"/>
    </w:rPr>
  </w:style>
  <w:style w:type="paragraph" w:customStyle="1" w:styleId="CharChar3CharCharChar1CharCharChar3CharCharChar">
    <w:name w:val="Char Char3 Char Char Char1 Знак Char Char Char3 Char Char Char"/>
    <w:basedOn w:val="Normal"/>
    <w:rsid w:val="00282F74"/>
    <w:pPr>
      <w:suppressAutoHyphens w:val="0"/>
      <w:spacing w:after="160" w:line="240" w:lineRule="exact"/>
    </w:pPr>
    <w:rPr>
      <w:rFonts w:ascii="Tahoma" w:hAnsi="Tahoma"/>
      <w:sz w:val="20"/>
      <w:szCs w:val="20"/>
      <w:lang w:val="en-US" w:eastAsia="en-US"/>
    </w:rPr>
  </w:style>
  <w:style w:type="paragraph" w:customStyle="1" w:styleId="CharChar3CharCharChar1CharCharChar3CharCharCharCharCharCharCharChar">
    <w:name w:val="Char Char3 Char Char Char1 Знак Char Char Char3 Char Char Char Char Char Char Char Char"/>
    <w:basedOn w:val="Normal"/>
    <w:rsid w:val="00282F74"/>
    <w:pPr>
      <w:suppressAutoHyphens w:val="0"/>
      <w:spacing w:after="160" w:line="240" w:lineRule="exact"/>
    </w:pPr>
    <w:rPr>
      <w:rFonts w:ascii="Tahoma" w:hAnsi="Tahoma"/>
      <w:sz w:val="20"/>
      <w:szCs w:val="20"/>
      <w:lang w:val="en-US" w:eastAsia="en-US"/>
    </w:rPr>
  </w:style>
  <w:style w:type="paragraph" w:customStyle="1" w:styleId="26">
    <w:name w:val="Списък на абзаци2"/>
    <w:basedOn w:val="Normal"/>
    <w:qFormat/>
    <w:rsid w:val="00282F74"/>
    <w:pPr>
      <w:suppressAutoHyphens w:val="0"/>
      <w:spacing w:line="240" w:lineRule="auto"/>
      <w:ind w:left="720"/>
      <w:contextualSpacing/>
    </w:pPr>
    <w:rPr>
      <w:szCs w:val="20"/>
      <w:lang w:val="en-AU" w:eastAsia="bg-BG"/>
    </w:rPr>
  </w:style>
  <w:style w:type="numbering" w:customStyle="1" w:styleId="LFO281">
    <w:name w:val="LFO281"/>
    <w:basedOn w:val="NoList"/>
    <w:rsid w:val="00282F74"/>
    <w:pPr>
      <w:numPr>
        <w:numId w:val="17"/>
      </w:numPr>
    </w:pPr>
  </w:style>
  <w:style w:type="numbering" w:customStyle="1" w:styleId="LFO51">
    <w:name w:val="LFO51"/>
    <w:basedOn w:val="NoList"/>
    <w:rsid w:val="00282F74"/>
    <w:pPr>
      <w:numPr>
        <w:numId w:val="18"/>
      </w:numPr>
    </w:pPr>
  </w:style>
  <w:style w:type="numbering" w:customStyle="1" w:styleId="LFO121">
    <w:name w:val="LFO121"/>
    <w:basedOn w:val="NoList"/>
    <w:rsid w:val="00282F74"/>
    <w:pPr>
      <w:numPr>
        <w:numId w:val="19"/>
      </w:numPr>
    </w:pPr>
  </w:style>
  <w:style w:type="paragraph" w:customStyle="1" w:styleId="CharCharCharChar">
    <w:name w:val="Знак Знак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Style12">
    <w:name w:val="Style 1"/>
    <w:basedOn w:val="Normal"/>
    <w:rsid w:val="00282F74"/>
    <w:pPr>
      <w:widowControl w:val="0"/>
      <w:suppressAutoHyphens w:val="0"/>
      <w:autoSpaceDE w:val="0"/>
      <w:autoSpaceDN w:val="0"/>
      <w:adjustRightInd w:val="0"/>
      <w:spacing w:line="240" w:lineRule="auto"/>
    </w:pPr>
    <w:rPr>
      <w:sz w:val="20"/>
      <w:szCs w:val="20"/>
      <w:lang w:eastAsia="bg-BG"/>
    </w:rPr>
  </w:style>
  <w:style w:type="character" w:customStyle="1" w:styleId="CharacterStyle1">
    <w:name w:val="Character Style 1"/>
    <w:rsid w:val="00282F74"/>
    <w:rPr>
      <w:sz w:val="20"/>
      <w:szCs w:val="20"/>
    </w:rPr>
  </w:style>
  <w:style w:type="numbering" w:customStyle="1" w:styleId="NoList11">
    <w:name w:val="No List11"/>
    <w:next w:val="NoList"/>
    <w:semiHidden/>
    <w:rsid w:val="00282F74"/>
  </w:style>
  <w:style w:type="paragraph" w:customStyle="1" w:styleId="Ueberschrift">
    <w:name w:val="Ueberschrift"/>
    <w:basedOn w:val="Normal"/>
    <w:rsid w:val="00282F74"/>
    <w:pPr>
      <w:suppressAutoHyphens w:val="0"/>
      <w:spacing w:before="240" w:line="240" w:lineRule="auto"/>
    </w:pPr>
    <w:rPr>
      <w:rFonts w:ascii="Univers (WN)" w:hAnsi="Univers (WN)"/>
      <w:b/>
      <w:spacing w:val="60"/>
      <w:szCs w:val="20"/>
      <w:lang w:val="de-DE" w:eastAsia="en-US"/>
    </w:rPr>
  </w:style>
  <w:style w:type="paragraph" w:customStyle="1" w:styleId="StyleCaptionCentered">
    <w:name w:val="Style Caption + Centered"/>
    <w:basedOn w:val="Caption"/>
    <w:rsid w:val="00282F74"/>
    <w:pPr>
      <w:spacing w:after="240"/>
      <w:jc w:val="center"/>
    </w:pPr>
    <w:rPr>
      <w:rFonts w:ascii="Tahoma" w:eastAsia="SimSun" w:hAnsi="Tahoma"/>
      <w:bCs w:val="0"/>
      <w:sz w:val="24"/>
      <w:lang w:val="bg-BG" w:eastAsia="zh-CN"/>
    </w:rPr>
  </w:style>
  <w:style w:type="paragraph" w:customStyle="1" w:styleId="kopfabsatz">
    <w:name w:val="kopfabsatz"/>
    <w:basedOn w:val="kopf"/>
    <w:rsid w:val="00282F74"/>
    <w:pPr>
      <w:spacing w:after="240"/>
    </w:pPr>
    <w:rPr>
      <w:szCs w:val="20"/>
    </w:rPr>
  </w:style>
  <w:style w:type="paragraph" w:customStyle="1" w:styleId="MinE">
    <w:name w:val="MinE"/>
    <w:basedOn w:val="Normal"/>
    <w:rsid w:val="00282F74"/>
    <w:pPr>
      <w:numPr>
        <w:numId w:val="20"/>
      </w:numPr>
      <w:tabs>
        <w:tab w:val="left" w:pos="1134"/>
      </w:tabs>
      <w:suppressAutoHyphens w:val="0"/>
      <w:spacing w:after="120" w:line="240" w:lineRule="auto"/>
      <w:ind w:left="1134"/>
      <w:jc w:val="both"/>
    </w:pPr>
    <w:rPr>
      <w:color w:val="000000"/>
      <w:szCs w:val="20"/>
      <w:lang w:val="en-US" w:eastAsia="en-US"/>
    </w:rPr>
  </w:style>
  <w:style w:type="paragraph" w:customStyle="1" w:styleId="Char1CharCharChar">
    <w:name w:val="Char1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Char1CharCharChar1CharCharCharCharCharChar">
    <w:name w:val="Char1 Char Char Char1 Char Char Char Char Char Char"/>
    <w:basedOn w:val="Normal"/>
    <w:rsid w:val="00282F74"/>
    <w:pPr>
      <w:tabs>
        <w:tab w:val="left" w:pos="709"/>
      </w:tabs>
      <w:suppressAutoHyphens w:val="0"/>
      <w:spacing w:line="240" w:lineRule="auto"/>
    </w:pPr>
    <w:rPr>
      <w:rFonts w:ascii="Tahoma" w:hAnsi="Tahoma"/>
      <w:lang w:val="pl-PL" w:eastAsia="pl-PL"/>
    </w:rPr>
  </w:style>
  <w:style w:type="paragraph" w:customStyle="1" w:styleId="anisstyle">
    <w:name w:val="ani's style"/>
    <w:basedOn w:val="Normal"/>
    <w:rsid w:val="00282F74"/>
    <w:pPr>
      <w:tabs>
        <w:tab w:val="left" w:pos="4368"/>
      </w:tabs>
      <w:suppressAutoHyphens w:val="0"/>
      <w:spacing w:line="360" w:lineRule="auto"/>
      <w:ind w:firstLine="720"/>
      <w:jc w:val="both"/>
    </w:pPr>
    <w:rPr>
      <w:sz w:val="28"/>
      <w:szCs w:val="28"/>
      <w:lang w:val="en-US" w:eastAsia="en-US"/>
    </w:rPr>
  </w:style>
  <w:style w:type="paragraph" w:styleId="EndnoteText">
    <w:name w:val="endnote text"/>
    <w:basedOn w:val="Normal"/>
    <w:link w:val="EndnoteTextChar"/>
    <w:uiPriority w:val="99"/>
    <w:rsid w:val="00282F74"/>
    <w:pPr>
      <w:suppressAutoHyphens w:val="0"/>
      <w:spacing w:line="240" w:lineRule="auto"/>
    </w:pPr>
    <w:rPr>
      <w:sz w:val="20"/>
      <w:szCs w:val="20"/>
      <w:lang w:eastAsia="x-none"/>
    </w:rPr>
  </w:style>
  <w:style w:type="character" w:customStyle="1" w:styleId="EndnoteTextChar">
    <w:name w:val="Endnote Text Char"/>
    <w:basedOn w:val="DefaultParagraphFont"/>
    <w:link w:val="EndnoteText"/>
    <w:uiPriority w:val="99"/>
    <w:rsid w:val="00282F74"/>
    <w:rPr>
      <w:rFonts w:ascii="Times New Roman" w:eastAsia="Times New Roman" w:hAnsi="Times New Roman" w:cs="Times New Roman"/>
      <w:sz w:val="20"/>
      <w:szCs w:val="20"/>
      <w:lang w:eastAsia="x-none"/>
    </w:rPr>
  </w:style>
  <w:style w:type="character" w:styleId="EndnoteReference">
    <w:name w:val="endnote reference"/>
    <w:uiPriority w:val="99"/>
    <w:rsid w:val="00282F74"/>
    <w:rPr>
      <w:vertAlign w:val="superscript"/>
    </w:rPr>
  </w:style>
  <w:style w:type="numbering" w:customStyle="1" w:styleId="NoList111">
    <w:name w:val="No List111"/>
    <w:next w:val="NoList"/>
    <w:semiHidden/>
    <w:rsid w:val="00282F74"/>
  </w:style>
  <w:style w:type="numbering" w:customStyle="1" w:styleId="NoList2">
    <w:name w:val="No List2"/>
    <w:next w:val="NoList"/>
    <w:uiPriority w:val="99"/>
    <w:semiHidden/>
    <w:unhideWhenUsed/>
    <w:rsid w:val="00282F74"/>
  </w:style>
  <w:style w:type="paragraph" w:customStyle="1" w:styleId="TableParagraph">
    <w:name w:val="Table Paragraph"/>
    <w:basedOn w:val="Normal"/>
    <w:uiPriority w:val="1"/>
    <w:qFormat/>
    <w:rsid w:val="00282F74"/>
    <w:pPr>
      <w:widowControl w:val="0"/>
      <w:suppressAutoHyphens w:val="0"/>
      <w:autoSpaceDE w:val="0"/>
      <w:autoSpaceDN w:val="0"/>
      <w:adjustRightInd w:val="0"/>
      <w:spacing w:line="240" w:lineRule="auto"/>
    </w:pPr>
    <w:rPr>
      <w:lang w:eastAsia="bg-BG"/>
    </w:rPr>
  </w:style>
  <w:style w:type="numbering" w:customStyle="1" w:styleId="NoList3">
    <w:name w:val="No List3"/>
    <w:next w:val="NoList"/>
    <w:uiPriority w:val="99"/>
    <w:semiHidden/>
    <w:unhideWhenUsed/>
    <w:rsid w:val="00282F74"/>
  </w:style>
  <w:style w:type="numbering" w:customStyle="1" w:styleId="NoList4">
    <w:name w:val="No List4"/>
    <w:next w:val="NoList"/>
    <w:uiPriority w:val="99"/>
    <w:semiHidden/>
    <w:unhideWhenUsed/>
    <w:rsid w:val="00282F74"/>
  </w:style>
  <w:style w:type="numbering" w:customStyle="1" w:styleId="NoList5">
    <w:name w:val="No List5"/>
    <w:next w:val="NoList"/>
    <w:uiPriority w:val="99"/>
    <w:semiHidden/>
    <w:unhideWhenUsed/>
    <w:rsid w:val="00282F74"/>
  </w:style>
  <w:style w:type="numbering" w:customStyle="1" w:styleId="NoList6">
    <w:name w:val="No List6"/>
    <w:next w:val="NoList"/>
    <w:uiPriority w:val="99"/>
    <w:semiHidden/>
    <w:unhideWhenUsed/>
    <w:rsid w:val="00282F74"/>
  </w:style>
  <w:style w:type="numbering" w:customStyle="1" w:styleId="NoList7">
    <w:name w:val="No List7"/>
    <w:next w:val="NoList"/>
    <w:uiPriority w:val="99"/>
    <w:semiHidden/>
    <w:unhideWhenUsed/>
    <w:rsid w:val="00282F74"/>
  </w:style>
  <w:style w:type="numbering" w:customStyle="1" w:styleId="NoList8">
    <w:name w:val="No List8"/>
    <w:next w:val="NoList"/>
    <w:uiPriority w:val="99"/>
    <w:semiHidden/>
    <w:unhideWhenUsed/>
    <w:rsid w:val="00282F74"/>
  </w:style>
  <w:style w:type="numbering" w:customStyle="1" w:styleId="NoList9">
    <w:name w:val="No List9"/>
    <w:next w:val="NoList"/>
    <w:uiPriority w:val="99"/>
    <w:semiHidden/>
    <w:unhideWhenUsed/>
    <w:rsid w:val="00282F74"/>
  </w:style>
  <w:style w:type="numbering" w:customStyle="1" w:styleId="NoList10">
    <w:name w:val="No List10"/>
    <w:next w:val="NoList"/>
    <w:semiHidden/>
    <w:unhideWhenUsed/>
    <w:rsid w:val="00A1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57213">
      <w:bodyDiv w:val="1"/>
      <w:marLeft w:val="0"/>
      <w:marRight w:val="0"/>
      <w:marTop w:val="0"/>
      <w:marBottom w:val="0"/>
      <w:divBdr>
        <w:top w:val="none" w:sz="0" w:space="0" w:color="auto"/>
        <w:left w:val="none" w:sz="0" w:space="0" w:color="auto"/>
        <w:bottom w:val="none" w:sz="0" w:space="0" w:color="auto"/>
        <w:right w:val="none" w:sz="0" w:space="0" w:color="auto"/>
      </w:divBdr>
    </w:div>
    <w:div w:id="1601596664">
      <w:bodyDiv w:val="1"/>
      <w:marLeft w:val="0"/>
      <w:marRight w:val="0"/>
      <w:marTop w:val="0"/>
      <w:marBottom w:val="0"/>
      <w:divBdr>
        <w:top w:val="none" w:sz="0" w:space="0" w:color="auto"/>
        <w:left w:val="none" w:sz="0" w:space="0" w:color="auto"/>
        <w:bottom w:val="none" w:sz="0" w:space="0" w:color="auto"/>
        <w:right w:val="none" w:sz="0" w:space="0" w:color="auto"/>
      </w:divBdr>
    </w:div>
    <w:div w:id="1639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D563-6E43-44A1-BBE3-E7814D5F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13</Pages>
  <Words>2967</Words>
  <Characters>16915</Characters>
  <Application>Microsoft Office Word</Application>
  <DocSecurity>0</DocSecurity>
  <Lines>140</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294</cp:revision>
  <cp:lastPrinted>2017-07-11T06:03:00Z</cp:lastPrinted>
  <dcterms:created xsi:type="dcterms:W3CDTF">2017-05-16T11:57:00Z</dcterms:created>
  <dcterms:modified xsi:type="dcterms:W3CDTF">2020-03-31T13:47:00Z</dcterms:modified>
</cp:coreProperties>
</file>